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FDB2971" w14:textId="71A1F692" w:rsidR="00F41782" w:rsidRPr="00514310" w:rsidRDefault="00514310">
      <w:pPr>
        <w:tabs>
          <w:tab w:val="left" w:pos="2694"/>
        </w:tabs>
        <w:rPr>
          <w:rFonts w:ascii="Calibri Light" w:hAnsi="Calibri Light" w:cs="Calibri Light"/>
          <w:sz w:val="22"/>
          <w:szCs w:val="22"/>
        </w:rPr>
      </w:pPr>
      <w:r>
        <w:rPr>
          <w:rFonts w:ascii="Calibri Light" w:hAnsi="Calibri Light" w:cs="Calibri Light"/>
          <w:b/>
          <w:color w:val="000000"/>
          <w:sz w:val="22"/>
          <w:szCs w:val="22"/>
          <w:lang w:val="es-ES"/>
        </w:rPr>
        <w:t>Planificación clase a clase</w:t>
      </w:r>
    </w:p>
    <w:p w14:paraId="15D1C08D" w14:textId="77777777" w:rsidR="00F41782" w:rsidRPr="00514310" w:rsidRDefault="00F41782">
      <w:pPr>
        <w:tabs>
          <w:tab w:val="left" w:pos="2694"/>
        </w:tabs>
        <w:jc w:val="both"/>
        <w:rPr>
          <w:rFonts w:ascii="Calibri Light" w:hAnsi="Calibri Light" w:cs="Calibri Light"/>
          <w:sz w:val="22"/>
          <w:szCs w:val="22"/>
        </w:rPr>
      </w:pPr>
      <w:r w:rsidRPr="00514310">
        <w:rPr>
          <w:rFonts w:ascii="Calibri Light" w:hAnsi="Calibri Light" w:cs="Calibri Light"/>
          <w:b/>
          <w:color w:val="000000"/>
          <w:sz w:val="22"/>
          <w:szCs w:val="22"/>
          <w:lang w:val="es-ES"/>
        </w:rPr>
        <w:t xml:space="preserve">Curso: </w:t>
      </w:r>
      <w:r w:rsidRPr="00514310">
        <w:rPr>
          <w:rFonts w:ascii="Calibri Light" w:hAnsi="Calibri Light" w:cs="Calibri Light"/>
          <w:color w:val="000000"/>
          <w:sz w:val="22"/>
          <w:szCs w:val="22"/>
          <w:lang w:val="es-ES"/>
        </w:rPr>
        <w:t>Quinto Año Básico</w:t>
      </w:r>
    </w:p>
    <w:p w14:paraId="2AD4954D" w14:textId="77777777" w:rsidR="00F41782" w:rsidRPr="00514310" w:rsidRDefault="00F41782">
      <w:pPr>
        <w:rPr>
          <w:rFonts w:ascii="Calibri Light" w:hAnsi="Calibri Light" w:cs="Calibri Light"/>
          <w:sz w:val="22"/>
          <w:szCs w:val="22"/>
        </w:rPr>
      </w:pPr>
      <w:r w:rsidRPr="00514310">
        <w:rPr>
          <w:rFonts w:ascii="Calibri Light" w:hAnsi="Calibri Light" w:cs="Calibri Light"/>
          <w:b/>
          <w:color w:val="000000"/>
          <w:sz w:val="22"/>
          <w:szCs w:val="22"/>
          <w:lang w:val="es-ES"/>
        </w:rPr>
        <w:t xml:space="preserve">Asignatura: </w:t>
      </w:r>
      <w:r w:rsidRPr="00514310">
        <w:rPr>
          <w:rFonts w:ascii="Calibri Light" w:hAnsi="Calibri Light" w:cs="Calibri Light"/>
          <w:color w:val="000000"/>
          <w:sz w:val="22"/>
          <w:szCs w:val="22"/>
          <w:lang w:val="es-ES"/>
        </w:rPr>
        <w:t>Historia, Geografía y Ciencias Sociales.</w:t>
      </w:r>
    </w:p>
    <w:p w14:paraId="387067AA" w14:textId="1B4A4E88" w:rsidR="00F41782" w:rsidRPr="00514310" w:rsidRDefault="00F41782">
      <w:pPr>
        <w:rPr>
          <w:rFonts w:ascii="Calibri Light" w:hAnsi="Calibri Light" w:cs="Calibri Light"/>
          <w:sz w:val="22"/>
          <w:szCs w:val="22"/>
        </w:rPr>
      </w:pPr>
      <w:r w:rsidRPr="00514310">
        <w:rPr>
          <w:rFonts w:ascii="Calibri Light" w:hAnsi="Calibri Light" w:cs="Calibri Light"/>
          <w:b/>
          <w:color w:val="000000"/>
          <w:sz w:val="22"/>
          <w:szCs w:val="22"/>
        </w:rPr>
        <w:t xml:space="preserve">Unidad 2: </w:t>
      </w:r>
      <w:r w:rsidR="006C5C5B" w:rsidRPr="00514310">
        <w:rPr>
          <w:rFonts w:ascii="Calibri Light" w:hAnsi="Calibri Light" w:cs="Calibri Light"/>
          <w:color w:val="000000"/>
          <w:sz w:val="22"/>
          <w:szCs w:val="22"/>
        </w:rPr>
        <w:t>Los viajes de descubrimiento y la conquista de América.</w:t>
      </w:r>
    </w:p>
    <w:p w14:paraId="4B45C38B" w14:textId="77777777" w:rsidR="00F41782" w:rsidRPr="00514310" w:rsidRDefault="00F41782">
      <w:pPr>
        <w:autoSpaceDE w:val="0"/>
        <w:jc w:val="both"/>
        <w:rPr>
          <w:rFonts w:ascii="Calibri Light" w:hAnsi="Calibri Light" w:cs="Calibri Light"/>
          <w:sz w:val="22"/>
          <w:szCs w:val="22"/>
        </w:rPr>
      </w:pPr>
      <w:r w:rsidRPr="00514310">
        <w:rPr>
          <w:rFonts w:ascii="Calibri Light" w:hAnsi="Calibri Light" w:cs="Calibri Light"/>
          <w:b/>
          <w:bCs/>
          <w:color w:val="000000"/>
          <w:sz w:val="22"/>
          <w:szCs w:val="22"/>
          <w:highlight w:val="white"/>
        </w:rPr>
        <w:t>Eje</w:t>
      </w:r>
      <w:r w:rsidRPr="00514310">
        <w:rPr>
          <w:rFonts w:ascii="Calibri Light" w:hAnsi="Calibri Light" w:cs="Calibri Light"/>
          <w:color w:val="000000"/>
          <w:sz w:val="22"/>
          <w:szCs w:val="22"/>
          <w:highlight w:val="white"/>
        </w:rPr>
        <w:t xml:space="preserve">: Historia </w:t>
      </w:r>
    </w:p>
    <w:p w14:paraId="693929F8" w14:textId="77777777" w:rsidR="00F41782" w:rsidRPr="00514310" w:rsidRDefault="00F41782">
      <w:pPr>
        <w:tabs>
          <w:tab w:val="left" w:pos="2694"/>
        </w:tabs>
        <w:rPr>
          <w:rFonts w:ascii="Calibri Light" w:hAnsi="Calibri Light" w:cs="Calibri Light"/>
          <w:b/>
          <w:color w:val="000000"/>
          <w:sz w:val="22"/>
          <w:szCs w:val="22"/>
          <w:highlight w:val="white"/>
          <w:lang w:val="es-ES"/>
        </w:rPr>
      </w:pPr>
    </w:p>
    <w:tbl>
      <w:tblPr>
        <w:tblW w:w="0" w:type="auto"/>
        <w:tblInd w:w="-55" w:type="dxa"/>
        <w:tblLayout w:type="fixed"/>
        <w:tblCellMar>
          <w:left w:w="70" w:type="dxa"/>
          <w:right w:w="70" w:type="dxa"/>
        </w:tblCellMar>
        <w:tblLook w:val="0000" w:firstRow="0" w:lastRow="0" w:firstColumn="0" w:lastColumn="0" w:noHBand="0" w:noVBand="0"/>
      </w:tblPr>
      <w:tblGrid>
        <w:gridCol w:w="16838"/>
      </w:tblGrid>
      <w:tr w:rsidR="00F41782" w:rsidRPr="00514310" w14:paraId="34049BE2" w14:textId="77777777">
        <w:trPr>
          <w:trHeight w:val="705"/>
        </w:trPr>
        <w:tc>
          <w:tcPr>
            <w:tcW w:w="16838" w:type="dxa"/>
            <w:tcBorders>
              <w:top w:val="single" w:sz="4" w:space="0" w:color="000000"/>
              <w:left w:val="single" w:sz="4" w:space="0" w:color="000000"/>
              <w:bottom w:val="single" w:sz="4" w:space="0" w:color="000000"/>
              <w:right w:val="single" w:sz="4" w:space="0" w:color="000000"/>
            </w:tcBorders>
            <w:shd w:val="clear" w:color="auto" w:fill="auto"/>
          </w:tcPr>
          <w:p w14:paraId="54410479" w14:textId="6185151C" w:rsidR="00F41782" w:rsidRPr="00514310" w:rsidRDefault="00F41782">
            <w:pPr>
              <w:rPr>
                <w:rFonts w:ascii="Calibri Light" w:hAnsi="Calibri Light" w:cs="Calibri Light"/>
                <w:sz w:val="22"/>
                <w:szCs w:val="22"/>
              </w:rPr>
            </w:pPr>
            <w:r w:rsidRPr="00514310">
              <w:rPr>
                <w:rFonts w:ascii="Calibri Light" w:hAnsi="Calibri Light" w:cs="Calibri Light"/>
                <w:b/>
                <w:color w:val="000000"/>
                <w:sz w:val="22"/>
                <w:szCs w:val="22"/>
              </w:rPr>
              <w:t xml:space="preserve">Unidad 2: </w:t>
            </w:r>
            <w:r w:rsidR="006C5C5B" w:rsidRPr="00514310">
              <w:rPr>
                <w:rFonts w:ascii="Calibri Light" w:hAnsi="Calibri Light" w:cs="Calibri Light"/>
                <w:color w:val="000000"/>
                <w:sz w:val="22"/>
                <w:szCs w:val="22"/>
              </w:rPr>
              <w:t>Los viajes de descubrimiento y la conquista de América.</w:t>
            </w:r>
          </w:p>
          <w:p w14:paraId="5D557F61" w14:textId="77777777" w:rsidR="00F41782" w:rsidRPr="00514310" w:rsidRDefault="00F41782">
            <w:pPr>
              <w:autoSpaceDE w:val="0"/>
              <w:jc w:val="both"/>
              <w:rPr>
                <w:rFonts w:ascii="Calibri Light" w:hAnsi="Calibri Light" w:cs="Calibri Light"/>
                <w:sz w:val="22"/>
                <w:szCs w:val="22"/>
              </w:rPr>
            </w:pPr>
            <w:r w:rsidRPr="00514310">
              <w:rPr>
                <w:rFonts w:ascii="Calibri Light" w:hAnsi="Calibri Light" w:cs="Calibri Light"/>
                <w:b/>
                <w:color w:val="000000"/>
                <w:sz w:val="22"/>
                <w:szCs w:val="22"/>
              </w:rPr>
              <w:t>Eje:</w:t>
            </w:r>
            <w:r w:rsidRPr="00514310">
              <w:rPr>
                <w:rFonts w:ascii="Calibri Light" w:hAnsi="Calibri Light" w:cs="Calibri Light"/>
                <w:color w:val="000000"/>
                <w:sz w:val="22"/>
                <w:szCs w:val="22"/>
                <w:lang w:eastAsia="es-CL"/>
              </w:rPr>
              <w:t xml:space="preserve"> Historia</w:t>
            </w:r>
          </w:p>
        </w:tc>
      </w:tr>
      <w:tr w:rsidR="00F41782" w:rsidRPr="00514310" w14:paraId="5C2F2ECF" w14:textId="77777777">
        <w:trPr>
          <w:trHeight w:val="705"/>
        </w:trPr>
        <w:tc>
          <w:tcPr>
            <w:tcW w:w="16838" w:type="dxa"/>
            <w:tcBorders>
              <w:top w:val="single" w:sz="4" w:space="0" w:color="000000"/>
              <w:left w:val="single" w:sz="4" w:space="0" w:color="000000"/>
              <w:bottom w:val="single" w:sz="4" w:space="0" w:color="000000"/>
              <w:right w:val="single" w:sz="4" w:space="0" w:color="000000"/>
            </w:tcBorders>
            <w:shd w:val="clear" w:color="auto" w:fill="auto"/>
          </w:tcPr>
          <w:p w14:paraId="2FDCF94E" w14:textId="77777777" w:rsidR="00F41782" w:rsidRPr="00514310" w:rsidRDefault="00F41782">
            <w:pPr>
              <w:tabs>
                <w:tab w:val="left" w:pos="709"/>
              </w:tabs>
              <w:rPr>
                <w:rFonts w:ascii="Calibri Light" w:hAnsi="Calibri Light" w:cs="Calibri Light"/>
                <w:sz w:val="22"/>
                <w:szCs w:val="22"/>
              </w:rPr>
            </w:pPr>
            <w:r w:rsidRPr="00514310">
              <w:rPr>
                <w:rFonts w:ascii="Calibri Light" w:hAnsi="Calibri Light" w:cs="Calibri Light"/>
                <w:b/>
                <w:color w:val="000000"/>
                <w:sz w:val="22"/>
                <w:szCs w:val="22"/>
              </w:rPr>
              <w:t>Objetivos de Aprendizaje</w:t>
            </w:r>
          </w:p>
          <w:p w14:paraId="4B54F4C2" w14:textId="77777777" w:rsidR="00F41782" w:rsidRPr="00514310" w:rsidRDefault="00F41782">
            <w:pPr>
              <w:numPr>
                <w:ilvl w:val="0"/>
                <w:numId w:val="4"/>
              </w:numPr>
              <w:autoSpaceDE w:val="0"/>
              <w:jc w:val="both"/>
              <w:rPr>
                <w:rFonts w:ascii="Calibri Light" w:hAnsi="Calibri Light" w:cs="Calibri Light"/>
                <w:sz w:val="22"/>
                <w:szCs w:val="22"/>
              </w:rPr>
            </w:pPr>
            <w:r w:rsidRPr="00514310">
              <w:rPr>
                <w:rFonts w:ascii="Calibri Light" w:hAnsi="Calibri Light" w:cs="Calibri Light"/>
                <w:b/>
                <w:color w:val="000000"/>
                <w:sz w:val="22"/>
                <w:szCs w:val="22"/>
                <w:lang w:eastAsia="es-CL"/>
              </w:rPr>
              <w:t>(OA 1)</w:t>
            </w:r>
            <w:r w:rsidRPr="00514310">
              <w:rPr>
                <w:rFonts w:ascii="Calibri Light" w:hAnsi="Calibri Light" w:cs="Calibri Light"/>
                <w:color w:val="000000"/>
                <w:sz w:val="22"/>
                <w:szCs w:val="22"/>
                <w:lang w:eastAsia="es-CL"/>
              </w:rPr>
              <w:t xml:space="preserve"> Explicar los viajes de descubrimiento de Cristóbal Colón, de Hernando de Magallanes y de algún otro explorador, considerando sus objetivos, las rutas recorridas, los avances tecnológicos que facilitaron la navegación, las dificultades y los desafíos que enfrentaron las tripulaciones y el contexto europeo general en que se desarrollaron.</w:t>
            </w:r>
          </w:p>
          <w:p w14:paraId="153EA500" w14:textId="77777777" w:rsidR="00F41782" w:rsidRPr="00514310" w:rsidRDefault="00F41782">
            <w:pPr>
              <w:numPr>
                <w:ilvl w:val="0"/>
                <w:numId w:val="4"/>
              </w:numPr>
              <w:autoSpaceDE w:val="0"/>
              <w:jc w:val="both"/>
              <w:rPr>
                <w:rFonts w:ascii="Calibri Light" w:hAnsi="Calibri Light" w:cs="Calibri Light"/>
                <w:sz w:val="22"/>
                <w:szCs w:val="22"/>
              </w:rPr>
            </w:pPr>
            <w:r w:rsidRPr="00514310">
              <w:rPr>
                <w:rFonts w:ascii="Calibri Light" w:hAnsi="Calibri Light" w:cs="Calibri Light"/>
                <w:b/>
                <w:color w:val="000000"/>
                <w:sz w:val="22"/>
                <w:szCs w:val="22"/>
                <w:lang w:eastAsia="es-CL"/>
              </w:rPr>
              <w:t>(OA 2)</w:t>
            </w:r>
            <w:r w:rsidRPr="00514310">
              <w:rPr>
                <w:rFonts w:ascii="Calibri Light" w:hAnsi="Calibri Light" w:cs="Calibri Light"/>
                <w:color w:val="000000"/>
                <w:sz w:val="22"/>
                <w:szCs w:val="22"/>
                <w:lang w:eastAsia="es-CL"/>
              </w:rPr>
              <w:t xml:space="preserve"> Describir el proceso de conquista de América y de Chile, incluyendo a los principales actores (Corona española, Iglesia católica y hombres y mujeres protagonistas, entre otros), algunas expediciones y conflictos bélicos, y la fundación de ciudades como de la voluntad de los españoles de quedarse y expandirse, y reconocer en este proceso el surgimiento de una nueva sociedad.</w:t>
            </w:r>
          </w:p>
          <w:p w14:paraId="1F4CA168" w14:textId="77777777" w:rsidR="00F41782" w:rsidRPr="00514310" w:rsidRDefault="00F41782">
            <w:pPr>
              <w:numPr>
                <w:ilvl w:val="0"/>
                <w:numId w:val="4"/>
              </w:numPr>
              <w:autoSpaceDE w:val="0"/>
              <w:jc w:val="both"/>
              <w:rPr>
                <w:rFonts w:ascii="Calibri Light" w:hAnsi="Calibri Light" w:cs="Calibri Light"/>
                <w:sz w:val="22"/>
                <w:szCs w:val="22"/>
              </w:rPr>
            </w:pPr>
            <w:r w:rsidRPr="00514310">
              <w:rPr>
                <w:rFonts w:ascii="Calibri Light" w:hAnsi="Calibri Light" w:cs="Calibri Light"/>
                <w:b/>
                <w:color w:val="000000"/>
                <w:sz w:val="22"/>
                <w:szCs w:val="22"/>
                <w:lang w:eastAsia="es-CL"/>
              </w:rPr>
              <w:t>(OA 3)</w:t>
            </w:r>
            <w:r w:rsidRPr="00514310">
              <w:rPr>
                <w:rFonts w:ascii="Calibri Light" w:hAnsi="Calibri Light" w:cs="Calibri Light"/>
                <w:color w:val="000000"/>
                <w:sz w:val="22"/>
                <w:szCs w:val="22"/>
                <w:lang w:eastAsia="es-CL"/>
              </w:rPr>
              <w:t xml:space="preserve"> Analizar el impacto y las consecuencias que tuvo el proceso de conquista para Europa y para América, considerando diversos ámbitos. </w:t>
            </w:r>
          </w:p>
          <w:p w14:paraId="59D8D34B" w14:textId="77777777" w:rsidR="00F41782" w:rsidRPr="00514310" w:rsidRDefault="00F41782">
            <w:pPr>
              <w:numPr>
                <w:ilvl w:val="0"/>
                <w:numId w:val="4"/>
              </w:numPr>
              <w:autoSpaceDE w:val="0"/>
              <w:jc w:val="both"/>
              <w:rPr>
                <w:rFonts w:ascii="Calibri Light" w:hAnsi="Calibri Light" w:cs="Calibri Light"/>
                <w:sz w:val="22"/>
                <w:szCs w:val="22"/>
              </w:rPr>
            </w:pPr>
            <w:r w:rsidRPr="00514310">
              <w:rPr>
                <w:rFonts w:ascii="Calibri Light" w:hAnsi="Calibri Light" w:cs="Calibri Light"/>
                <w:b/>
                <w:color w:val="000000"/>
                <w:sz w:val="22"/>
                <w:szCs w:val="22"/>
                <w:lang w:eastAsia="es-CL"/>
              </w:rPr>
              <w:t>(OA 4)</w:t>
            </w:r>
            <w:r w:rsidRPr="00514310">
              <w:rPr>
                <w:rFonts w:ascii="Calibri Light" w:hAnsi="Calibri Light" w:cs="Calibri Light"/>
                <w:color w:val="000000"/>
                <w:sz w:val="22"/>
                <w:szCs w:val="22"/>
                <w:lang w:eastAsia="es-CL"/>
              </w:rPr>
              <w:t xml:space="preserve"> Investigar sobre los efectos de la conquista sobre los pueblos indígenas americanos, utilizando fuentes dadas por el docente.</w:t>
            </w:r>
          </w:p>
          <w:p w14:paraId="6E2ECD25" w14:textId="77777777" w:rsidR="00F41782" w:rsidRPr="00514310" w:rsidRDefault="00F41782">
            <w:pPr>
              <w:numPr>
                <w:ilvl w:val="0"/>
                <w:numId w:val="4"/>
              </w:numPr>
              <w:autoSpaceDE w:val="0"/>
              <w:jc w:val="both"/>
              <w:rPr>
                <w:rFonts w:ascii="Calibri Light" w:hAnsi="Calibri Light" w:cs="Calibri Light"/>
                <w:sz w:val="22"/>
                <w:szCs w:val="22"/>
              </w:rPr>
            </w:pPr>
            <w:r w:rsidRPr="00514310">
              <w:rPr>
                <w:rFonts w:ascii="Calibri Light" w:hAnsi="Calibri Light" w:cs="Calibri Light"/>
                <w:b/>
                <w:color w:val="000000"/>
                <w:sz w:val="22"/>
                <w:szCs w:val="22"/>
                <w:lang w:eastAsia="es-CL"/>
              </w:rPr>
              <w:t>(OA 16)</w:t>
            </w:r>
            <w:r w:rsidRPr="00514310">
              <w:rPr>
                <w:rFonts w:ascii="Calibri Light" w:hAnsi="Calibri Light" w:cs="Calibri Light"/>
                <w:color w:val="000000"/>
                <w:sz w:val="22"/>
                <w:szCs w:val="22"/>
                <w:lang w:eastAsia="es-CL"/>
              </w:rPr>
              <w:t xml:space="preserve"> Demostrar actitudes cívicas con acciones en su vida diaria, como:</w:t>
            </w:r>
          </w:p>
          <w:p w14:paraId="1480E9AC" w14:textId="77777777" w:rsidR="00F41782" w:rsidRPr="00514310" w:rsidRDefault="00F41782">
            <w:pPr>
              <w:autoSpaceDE w:val="0"/>
              <w:ind w:left="720"/>
              <w:jc w:val="both"/>
              <w:rPr>
                <w:rFonts w:ascii="Calibri Light" w:hAnsi="Calibri Light" w:cs="Calibri Light"/>
                <w:sz w:val="22"/>
                <w:szCs w:val="22"/>
              </w:rPr>
            </w:pPr>
            <w:r w:rsidRPr="00514310">
              <w:rPr>
                <w:rFonts w:ascii="Calibri Light" w:hAnsi="Calibri Light" w:cs="Calibri Light"/>
                <w:color w:val="000000"/>
                <w:sz w:val="22"/>
                <w:szCs w:val="22"/>
                <w:lang w:eastAsia="es-CL"/>
              </w:rPr>
              <w:t>›</w:t>
            </w:r>
            <w:r w:rsidRPr="00514310">
              <w:rPr>
                <w:rFonts w:ascii="Calibri Light" w:eastAsia="Arial" w:hAnsi="Calibri Light" w:cs="Calibri Light"/>
                <w:color w:val="000000"/>
                <w:sz w:val="22"/>
                <w:szCs w:val="22"/>
                <w:lang w:eastAsia="es-CL"/>
              </w:rPr>
              <w:t xml:space="preserve"> </w:t>
            </w:r>
            <w:r w:rsidRPr="00514310">
              <w:rPr>
                <w:rFonts w:ascii="Calibri Light" w:hAnsi="Calibri Light" w:cs="Calibri Light"/>
                <w:color w:val="000000"/>
                <w:sz w:val="22"/>
                <w:szCs w:val="22"/>
                <w:lang w:eastAsia="es-CL"/>
              </w:rPr>
              <w:t>actuar con honestidad y responsabilidad (ejemplos: respetar los acuerdos establecidos, respetar la autoría de música y películas, evitar el plagio escolar, etc.)</w:t>
            </w:r>
          </w:p>
          <w:p w14:paraId="30912E3F" w14:textId="77777777" w:rsidR="00F41782" w:rsidRPr="00514310" w:rsidRDefault="00F41782">
            <w:pPr>
              <w:autoSpaceDE w:val="0"/>
              <w:ind w:left="720"/>
              <w:jc w:val="both"/>
              <w:rPr>
                <w:rFonts w:ascii="Calibri Light" w:hAnsi="Calibri Light" w:cs="Calibri Light"/>
                <w:sz w:val="22"/>
                <w:szCs w:val="22"/>
              </w:rPr>
            </w:pPr>
            <w:r w:rsidRPr="00514310">
              <w:rPr>
                <w:rFonts w:ascii="Calibri Light" w:hAnsi="Calibri Light" w:cs="Calibri Light"/>
                <w:color w:val="000000"/>
                <w:sz w:val="22"/>
                <w:szCs w:val="22"/>
                <w:lang w:eastAsia="es-CL"/>
              </w:rPr>
              <w:t>›</w:t>
            </w:r>
            <w:r w:rsidRPr="00514310">
              <w:rPr>
                <w:rFonts w:ascii="Calibri Light" w:eastAsia="Arial" w:hAnsi="Calibri Light" w:cs="Calibri Light"/>
                <w:color w:val="000000"/>
                <w:sz w:val="22"/>
                <w:szCs w:val="22"/>
                <w:lang w:eastAsia="es-CL"/>
              </w:rPr>
              <w:t xml:space="preserve"> </w:t>
            </w:r>
            <w:r w:rsidRPr="00514310">
              <w:rPr>
                <w:rFonts w:ascii="Calibri Light" w:hAnsi="Calibri Light" w:cs="Calibri Light"/>
                <w:color w:val="000000"/>
                <w:sz w:val="22"/>
                <w:szCs w:val="22"/>
                <w:lang w:eastAsia="es-CL"/>
              </w:rPr>
              <w:t xml:space="preserve">respetar a todas las personas (ejemplos: no discriminar por condiciones físicas, sociales, culturales o étnicas, escuchar respetuosamente opiniones distintas, respetar espacios y propiedad de los demás, etc.) </w:t>
            </w:r>
          </w:p>
          <w:p w14:paraId="4CA7FAA8" w14:textId="77777777" w:rsidR="00F41782" w:rsidRPr="00514310" w:rsidRDefault="00F41782">
            <w:pPr>
              <w:autoSpaceDE w:val="0"/>
              <w:ind w:left="720"/>
              <w:jc w:val="both"/>
              <w:rPr>
                <w:rFonts w:ascii="Calibri Light" w:hAnsi="Calibri Light" w:cs="Calibri Light"/>
                <w:sz w:val="22"/>
                <w:szCs w:val="22"/>
              </w:rPr>
            </w:pPr>
            <w:r w:rsidRPr="00514310">
              <w:rPr>
                <w:rFonts w:ascii="Calibri Light" w:hAnsi="Calibri Light" w:cs="Calibri Light"/>
                <w:color w:val="000000"/>
                <w:sz w:val="22"/>
                <w:szCs w:val="22"/>
                <w:lang w:eastAsia="es-CL"/>
              </w:rPr>
              <w:t>›</w:t>
            </w:r>
            <w:r w:rsidRPr="00514310">
              <w:rPr>
                <w:rFonts w:ascii="Calibri Light" w:eastAsia="Arial" w:hAnsi="Calibri Light" w:cs="Calibri Light"/>
                <w:color w:val="000000"/>
                <w:sz w:val="22"/>
                <w:szCs w:val="22"/>
                <w:lang w:eastAsia="es-CL"/>
              </w:rPr>
              <w:t xml:space="preserve"> </w:t>
            </w:r>
            <w:r w:rsidRPr="00514310">
              <w:rPr>
                <w:rFonts w:ascii="Calibri Light" w:hAnsi="Calibri Light" w:cs="Calibri Light"/>
                <w:color w:val="000000"/>
                <w:sz w:val="22"/>
                <w:szCs w:val="22"/>
                <w:lang w:eastAsia="es-CL"/>
              </w:rPr>
              <w:t>contribuir a la buena convivencia (ejemplos: buscar soluciones pacíficas para resolver problemas, mostrar empatía con los demás, etc.)</w:t>
            </w:r>
          </w:p>
          <w:p w14:paraId="56C4EFC5" w14:textId="74FC7E26" w:rsidR="00F41782" w:rsidRPr="00514310" w:rsidRDefault="00F41782" w:rsidP="006C5C5B">
            <w:pPr>
              <w:autoSpaceDE w:val="0"/>
              <w:ind w:left="720"/>
              <w:jc w:val="both"/>
              <w:rPr>
                <w:rFonts w:ascii="Calibri Light" w:hAnsi="Calibri Light" w:cs="Calibri Light"/>
                <w:sz w:val="22"/>
                <w:szCs w:val="22"/>
              </w:rPr>
            </w:pPr>
            <w:r w:rsidRPr="00514310">
              <w:rPr>
                <w:rFonts w:ascii="Calibri Light" w:hAnsi="Calibri Light" w:cs="Calibri Light"/>
                <w:color w:val="000000"/>
                <w:sz w:val="22"/>
                <w:szCs w:val="22"/>
                <w:lang w:eastAsia="es-CL"/>
              </w:rPr>
              <w:t>›</w:t>
            </w:r>
            <w:r w:rsidRPr="00514310">
              <w:rPr>
                <w:rFonts w:ascii="Calibri Light" w:eastAsia="Arial" w:hAnsi="Calibri Light" w:cs="Calibri Light"/>
                <w:color w:val="000000"/>
                <w:sz w:val="22"/>
                <w:szCs w:val="22"/>
                <w:lang w:eastAsia="es-CL"/>
              </w:rPr>
              <w:t xml:space="preserve"> </w:t>
            </w:r>
            <w:r w:rsidRPr="00514310">
              <w:rPr>
                <w:rFonts w:ascii="Calibri Light" w:hAnsi="Calibri Light" w:cs="Calibri Light"/>
                <w:color w:val="000000"/>
                <w:sz w:val="22"/>
                <w:szCs w:val="22"/>
                <w:lang w:eastAsia="es-CL"/>
              </w:rPr>
              <w:t>cuidar y valorar el patrimonio y el medioambiente (ejemplos: realizar campañas de información y cuidado de nuestro patrimonio, usar la energía de manera eficiente, etc.)</w:t>
            </w:r>
          </w:p>
        </w:tc>
      </w:tr>
      <w:tr w:rsidR="00F41782" w:rsidRPr="00514310" w14:paraId="5FCC0152" w14:textId="77777777">
        <w:trPr>
          <w:trHeight w:val="705"/>
        </w:trPr>
        <w:tc>
          <w:tcPr>
            <w:tcW w:w="16838" w:type="dxa"/>
            <w:tcBorders>
              <w:top w:val="single" w:sz="4" w:space="0" w:color="000000"/>
              <w:left w:val="single" w:sz="4" w:space="0" w:color="000000"/>
              <w:bottom w:val="single" w:sz="4" w:space="0" w:color="000000"/>
              <w:right w:val="single" w:sz="4" w:space="0" w:color="000000"/>
            </w:tcBorders>
            <w:shd w:val="clear" w:color="auto" w:fill="auto"/>
          </w:tcPr>
          <w:p w14:paraId="192397AA" w14:textId="77777777" w:rsidR="00F41782" w:rsidRPr="00514310" w:rsidRDefault="00F41782">
            <w:pPr>
              <w:tabs>
                <w:tab w:val="left" w:pos="709"/>
              </w:tabs>
              <w:autoSpaceDE w:val="0"/>
              <w:rPr>
                <w:rFonts w:ascii="Calibri Light" w:hAnsi="Calibri Light" w:cs="Calibri Light"/>
                <w:sz w:val="22"/>
                <w:szCs w:val="22"/>
              </w:rPr>
            </w:pPr>
            <w:r w:rsidRPr="00514310">
              <w:rPr>
                <w:rFonts w:ascii="Calibri Light" w:eastAsia="SymbolMT" w:hAnsi="Calibri Light" w:cs="Calibri Light"/>
                <w:b/>
                <w:color w:val="000000"/>
                <w:sz w:val="22"/>
                <w:szCs w:val="22"/>
                <w:lang w:eastAsia="es-CL"/>
              </w:rPr>
              <w:t>Habilidades:</w:t>
            </w:r>
          </w:p>
          <w:p w14:paraId="057E0DC8" w14:textId="77777777" w:rsidR="00F41782" w:rsidRPr="00514310" w:rsidRDefault="00F41782">
            <w:pPr>
              <w:tabs>
                <w:tab w:val="left" w:pos="709"/>
              </w:tabs>
              <w:autoSpaceDE w:val="0"/>
              <w:rPr>
                <w:rFonts w:ascii="Calibri Light" w:hAnsi="Calibri Light" w:cs="Calibri Light"/>
                <w:sz w:val="22"/>
                <w:szCs w:val="22"/>
              </w:rPr>
            </w:pPr>
            <w:r w:rsidRPr="00514310">
              <w:rPr>
                <w:rFonts w:ascii="Calibri Light" w:eastAsia="Arial" w:hAnsi="Calibri Light" w:cs="Calibri Light"/>
                <w:b/>
                <w:sz w:val="22"/>
                <w:szCs w:val="22"/>
                <w:lang w:eastAsia="es-CL"/>
              </w:rPr>
              <w:t xml:space="preserve">          </w:t>
            </w:r>
            <w:r w:rsidRPr="00514310">
              <w:rPr>
                <w:rFonts w:ascii="Calibri Light" w:eastAsia="SymbolMT" w:hAnsi="Calibri Light" w:cs="Calibri Light"/>
                <w:b/>
                <w:sz w:val="22"/>
                <w:szCs w:val="22"/>
                <w:lang w:eastAsia="es-CL"/>
              </w:rPr>
              <w:t>Pensamiento temporal y espacial:</w:t>
            </w:r>
          </w:p>
          <w:p w14:paraId="4FE36DE6" w14:textId="77777777" w:rsidR="00F41782" w:rsidRPr="00514310" w:rsidRDefault="00F41782">
            <w:pPr>
              <w:numPr>
                <w:ilvl w:val="0"/>
                <w:numId w:val="5"/>
              </w:numPr>
              <w:autoSpaceDE w:val="0"/>
              <w:jc w:val="both"/>
              <w:rPr>
                <w:rFonts w:ascii="Calibri Light" w:hAnsi="Calibri Light" w:cs="Calibri Light"/>
                <w:sz w:val="22"/>
                <w:szCs w:val="22"/>
              </w:rPr>
            </w:pPr>
            <w:r w:rsidRPr="00514310">
              <w:rPr>
                <w:rFonts w:ascii="Calibri Light" w:hAnsi="Calibri Light" w:cs="Calibri Light"/>
                <w:sz w:val="22"/>
                <w:szCs w:val="22"/>
              </w:rPr>
              <w:t xml:space="preserve">Representar e interpretar secuencias cronológicas y acontecimientos del pasado mediante líneas de tiempo, distinguiendo períodos. </w:t>
            </w:r>
          </w:p>
          <w:p w14:paraId="62FBEBE4" w14:textId="77777777" w:rsidR="00F41782" w:rsidRPr="00514310" w:rsidRDefault="00F41782">
            <w:pPr>
              <w:numPr>
                <w:ilvl w:val="0"/>
                <w:numId w:val="5"/>
              </w:numPr>
              <w:autoSpaceDE w:val="0"/>
              <w:jc w:val="both"/>
              <w:rPr>
                <w:rFonts w:ascii="Calibri Light" w:hAnsi="Calibri Light" w:cs="Calibri Light"/>
                <w:sz w:val="22"/>
                <w:szCs w:val="22"/>
              </w:rPr>
            </w:pPr>
            <w:r w:rsidRPr="00514310">
              <w:rPr>
                <w:rFonts w:ascii="Calibri Light" w:hAnsi="Calibri Light" w:cs="Calibri Light"/>
                <w:sz w:val="22"/>
                <w:szCs w:val="22"/>
              </w:rPr>
              <w:t>Aplicar conceptos relacionados con el tiempo (años, décadas, siglos, períodos, hitos) en relación con la historia de Chile.</w:t>
            </w:r>
          </w:p>
          <w:p w14:paraId="759573C6" w14:textId="77777777" w:rsidR="00F41782" w:rsidRPr="00514310" w:rsidRDefault="00F41782">
            <w:pPr>
              <w:numPr>
                <w:ilvl w:val="0"/>
                <w:numId w:val="5"/>
              </w:numPr>
              <w:autoSpaceDE w:val="0"/>
              <w:jc w:val="both"/>
              <w:rPr>
                <w:rFonts w:ascii="Calibri Light" w:hAnsi="Calibri Light" w:cs="Calibri Light"/>
                <w:sz w:val="22"/>
                <w:szCs w:val="22"/>
              </w:rPr>
            </w:pPr>
            <w:r w:rsidRPr="00514310">
              <w:rPr>
                <w:rFonts w:ascii="Calibri Light" w:hAnsi="Calibri Light" w:cs="Calibri Light"/>
                <w:sz w:val="22"/>
                <w:szCs w:val="22"/>
              </w:rPr>
              <w:t>Analizar elementos de continuidad y de cambio en procesos de la historia de Chile y entre un periodo histórico y otro, considerando aspectos sociales, políticos, culturales y económicos.</w:t>
            </w:r>
          </w:p>
          <w:p w14:paraId="01876CFE" w14:textId="77777777" w:rsidR="00F41782" w:rsidRPr="00514310" w:rsidRDefault="00F41782">
            <w:pPr>
              <w:autoSpaceDE w:val="0"/>
              <w:ind w:left="720"/>
              <w:jc w:val="both"/>
              <w:rPr>
                <w:rFonts w:ascii="Calibri Light" w:hAnsi="Calibri Light" w:cs="Calibri Light"/>
                <w:sz w:val="22"/>
                <w:szCs w:val="22"/>
              </w:rPr>
            </w:pPr>
            <w:r w:rsidRPr="00514310">
              <w:rPr>
                <w:rFonts w:ascii="Calibri Light" w:eastAsia="SymbolMT" w:hAnsi="Calibri Light" w:cs="Calibri Light"/>
                <w:b/>
                <w:sz w:val="22"/>
                <w:szCs w:val="22"/>
                <w:lang w:eastAsia="es-CL"/>
              </w:rPr>
              <w:t>Análisis y trabajo con fuentes de información:</w:t>
            </w:r>
          </w:p>
          <w:p w14:paraId="436CFBB4" w14:textId="77777777" w:rsidR="00F41782" w:rsidRPr="00514310" w:rsidRDefault="00F41782">
            <w:pPr>
              <w:numPr>
                <w:ilvl w:val="0"/>
                <w:numId w:val="5"/>
              </w:numPr>
              <w:autoSpaceDE w:val="0"/>
              <w:jc w:val="both"/>
              <w:rPr>
                <w:rFonts w:ascii="Calibri Light" w:hAnsi="Calibri Light" w:cs="Calibri Light"/>
                <w:sz w:val="22"/>
                <w:szCs w:val="22"/>
              </w:rPr>
            </w:pPr>
            <w:r w:rsidRPr="00514310">
              <w:rPr>
                <w:rFonts w:ascii="Calibri Light" w:eastAsia="SymbolMT" w:hAnsi="Calibri Light" w:cs="Calibri Light"/>
                <w:sz w:val="22"/>
                <w:szCs w:val="22"/>
                <w:lang w:eastAsia="es-CL"/>
              </w:rPr>
              <w:t>Obtener información sobre el pasado y el presente a partir de diversas fuentes primarias y secundarias.</w:t>
            </w:r>
          </w:p>
          <w:p w14:paraId="47010168" w14:textId="77777777" w:rsidR="00F41782" w:rsidRPr="00514310" w:rsidRDefault="00F41782">
            <w:pPr>
              <w:numPr>
                <w:ilvl w:val="0"/>
                <w:numId w:val="5"/>
              </w:numPr>
              <w:autoSpaceDE w:val="0"/>
              <w:jc w:val="both"/>
              <w:rPr>
                <w:rFonts w:ascii="Calibri Light" w:hAnsi="Calibri Light" w:cs="Calibri Light"/>
                <w:sz w:val="22"/>
                <w:szCs w:val="22"/>
              </w:rPr>
            </w:pPr>
            <w:r w:rsidRPr="00514310">
              <w:rPr>
                <w:rFonts w:ascii="Calibri Light" w:eastAsia="SymbolMT" w:hAnsi="Calibri Light" w:cs="Calibri Light"/>
                <w:sz w:val="22"/>
                <w:szCs w:val="22"/>
                <w:lang w:eastAsia="es-CL"/>
              </w:rPr>
              <w:lastRenderedPageBreak/>
              <w:t>Investigar sobre temas del nivel y aplicar distintas estrategias para registrar y organizar la información obtenida de una fuente sobre un tema (como organizadores gráficos, tablas, lista de ideas principales y esquemas, entre otros).</w:t>
            </w:r>
          </w:p>
          <w:p w14:paraId="0C9FCFFF" w14:textId="77777777" w:rsidR="00F41782" w:rsidRPr="00514310" w:rsidRDefault="00F41782">
            <w:pPr>
              <w:autoSpaceDE w:val="0"/>
              <w:ind w:left="720"/>
              <w:jc w:val="both"/>
              <w:rPr>
                <w:rFonts w:ascii="Calibri Light" w:hAnsi="Calibri Light" w:cs="Calibri Light"/>
                <w:sz w:val="22"/>
                <w:szCs w:val="22"/>
              </w:rPr>
            </w:pPr>
            <w:r w:rsidRPr="00514310">
              <w:rPr>
                <w:rFonts w:ascii="Calibri Light" w:eastAsia="SymbolMT" w:hAnsi="Calibri Light" w:cs="Calibri Light"/>
                <w:b/>
                <w:sz w:val="22"/>
                <w:szCs w:val="22"/>
                <w:lang w:eastAsia="es-CL"/>
              </w:rPr>
              <w:t>Pensamiento crítico:</w:t>
            </w:r>
          </w:p>
          <w:p w14:paraId="69FB1B9D" w14:textId="77777777" w:rsidR="00F41782" w:rsidRPr="00514310" w:rsidRDefault="00F41782">
            <w:pPr>
              <w:numPr>
                <w:ilvl w:val="0"/>
                <w:numId w:val="5"/>
              </w:numPr>
              <w:autoSpaceDE w:val="0"/>
              <w:jc w:val="both"/>
              <w:rPr>
                <w:rFonts w:ascii="Calibri Light" w:hAnsi="Calibri Light" w:cs="Calibri Light"/>
                <w:sz w:val="22"/>
                <w:szCs w:val="22"/>
              </w:rPr>
            </w:pPr>
            <w:r w:rsidRPr="00514310">
              <w:rPr>
                <w:rFonts w:ascii="Calibri Light" w:eastAsia="SymbolMT" w:hAnsi="Calibri Light" w:cs="Calibri Light"/>
                <w:sz w:val="22"/>
                <w:szCs w:val="22"/>
                <w:lang w:eastAsia="es-CL"/>
              </w:rPr>
              <w:t xml:space="preserve">Formular y responder preguntas para profundizar sobre temas de su interés, en relación con el pasado o el presente. </w:t>
            </w:r>
          </w:p>
          <w:p w14:paraId="615F35CB" w14:textId="77777777" w:rsidR="00F41782" w:rsidRPr="00514310" w:rsidRDefault="00F41782">
            <w:pPr>
              <w:numPr>
                <w:ilvl w:val="0"/>
                <w:numId w:val="5"/>
              </w:numPr>
              <w:autoSpaceDE w:val="0"/>
              <w:jc w:val="both"/>
              <w:rPr>
                <w:rFonts w:ascii="Calibri Light" w:hAnsi="Calibri Light" w:cs="Calibri Light"/>
                <w:sz w:val="22"/>
                <w:szCs w:val="22"/>
              </w:rPr>
            </w:pPr>
            <w:r w:rsidRPr="00514310">
              <w:rPr>
                <w:rFonts w:ascii="Calibri Light" w:eastAsia="SymbolMT" w:hAnsi="Calibri Light" w:cs="Calibri Light"/>
                <w:sz w:val="22"/>
                <w:szCs w:val="22"/>
                <w:lang w:eastAsia="es-CL"/>
              </w:rPr>
              <w:t>Fundamentar opiniones respecto de temas estudiados en el nivel, utilizando fuentes, datos y evidencia.</w:t>
            </w:r>
          </w:p>
          <w:p w14:paraId="1C9F8BD5" w14:textId="77777777" w:rsidR="00F41782" w:rsidRPr="00514310" w:rsidRDefault="00F41782">
            <w:pPr>
              <w:numPr>
                <w:ilvl w:val="0"/>
                <w:numId w:val="5"/>
              </w:numPr>
              <w:autoSpaceDE w:val="0"/>
              <w:jc w:val="both"/>
              <w:rPr>
                <w:rFonts w:ascii="Calibri Light" w:hAnsi="Calibri Light" w:cs="Calibri Light"/>
                <w:sz w:val="22"/>
                <w:szCs w:val="22"/>
              </w:rPr>
            </w:pPr>
            <w:r w:rsidRPr="00514310">
              <w:rPr>
                <w:rFonts w:ascii="Calibri Light" w:eastAsia="SymbolMT" w:hAnsi="Calibri Light" w:cs="Calibri Light"/>
                <w:sz w:val="22"/>
                <w:szCs w:val="22"/>
                <w:lang w:eastAsia="es-CL"/>
              </w:rPr>
              <w:t>Comparar distintos puntos de vista respecto de un mismo tema.</w:t>
            </w:r>
          </w:p>
          <w:p w14:paraId="2FC4311D" w14:textId="77777777" w:rsidR="00F41782" w:rsidRPr="00514310" w:rsidRDefault="00F41782">
            <w:pPr>
              <w:numPr>
                <w:ilvl w:val="0"/>
                <w:numId w:val="5"/>
              </w:numPr>
              <w:autoSpaceDE w:val="0"/>
              <w:jc w:val="both"/>
              <w:rPr>
                <w:rFonts w:ascii="Calibri Light" w:hAnsi="Calibri Light" w:cs="Calibri Light"/>
                <w:sz w:val="22"/>
                <w:szCs w:val="22"/>
              </w:rPr>
            </w:pPr>
            <w:r w:rsidRPr="00514310">
              <w:rPr>
                <w:rFonts w:ascii="Calibri Light" w:eastAsia="SymbolMT" w:hAnsi="Calibri Light" w:cs="Calibri Light"/>
                <w:sz w:val="22"/>
                <w:szCs w:val="22"/>
                <w:lang w:eastAsia="es-CL"/>
              </w:rPr>
              <w:t>Identificar las causas de los procesos históricos estudiados y dar ejemplos que reflejen su carácter multicausal.</w:t>
            </w:r>
          </w:p>
          <w:p w14:paraId="149CEAFF" w14:textId="77777777" w:rsidR="00F41782" w:rsidRPr="00514310" w:rsidRDefault="00F41782">
            <w:pPr>
              <w:autoSpaceDE w:val="0"/>
              <w:ind w:left="720"/>
              <w:jc w:val="both"/>
              <w:rPr>
                <w:rFonts w:ascii="Calibri Light" w:hAnsi="Calibri Light" w:cs="Calibri Light"/>
                <w:sz w:val="22"/>
                <w:szCs w:val="22"/>
              </w:rPr>
            </w:pPr>
            <w:r w:rsidRPr="00514310">
              <w:rPr>
                <w:rFonts w:ascii="Calibri Light" w:eastAsia="SymbolMT" w:hAnsi="Calibri Light" w:cs="Calibri Light"/>
                <w:b/>
                <w:sz w:val="22"/>
                <w:szCs w:val="22"/>
                <w:lang w:eastAsia="es-CL"/>
              </w:rPr>
              <w:t>Comunicación:</w:t>
            </w:r>
          </w:p>
          <w:p w14:paraId="62EFFAB9" w14:textId="77777777" w:rsidR="00F41782" w:rsidRPr="00514310" w:rsidRDefault="00F41782">
            <w:pPr>
              <w:numPr>
                <w:ilvl w:val="0"/>
                <w:numId w:val="5"/>
              </w:numPr>
              <w:autoSpaceDE w:val="0"/>
              <w:jc w:val="both"/>
              <w:rPr>
                <w:rFonts w:ascii="Calibri Light" w:hAnsi="Calibri Light" w:cs="Calibri Light"/>
                <w:sz w:val="22"/>
                <w:szCs w:val="22"/>
              </w:rPr>
            </w:pPr>
            <w:r w:rsidRPr="00514310">
              <w:rPr>
                <w:rFonts w:ascii="Calibri Light" w:eastAsia="SymbolMT" w:hAnsi="Calibri Light" w:cs="Calibri Light"/>
                <w:color w:val="000000"/>
                <w:sz w:val="22"/>
                <w:szCs w:val="22"/>
                <w:lang w:eastAsia="es-CL"/>
              </w:rPr>
              <w:t>Participar en conversaciones grupales, expresando opiniones fundamentadas, respetando puntos de vista y formulando preguntas relacionadas con el tema.</w:t>
            </w:r>
          </w:p>
          <w:p w14:paraId="2B726CFD" w14:textId="77777777" w:rsidR="00F41782" w:rsidRPr="00514310" w:rsidRDefault="00F41782">
            <w:pPr>
              <w:numPr>
                <w:ilvl w:val="0"/>
                <w:numId w:val="5"/>
              </w:numPr>
              <w:autoSpaceDE w:val="0"/>
              <w:jc w:val="both"/>
              <w:rPr>
                <w:rFonts w:ascii="Calibri Light" w:hAnsi="Calibri Light" w:cs="Calibri Light"/>
                <w:sz w:val="22"/>
                <w:szCs w:val="22"/>
              </w:rPr>
            </w:pPr>
            <w:r w:rsidRPr="00514310">
              <w:rPr>
                <w:rFonts w:ascii="Calibri Light" w:hAnsi="Calibri Light" w:cs="Calibri Light"/>
                <w:color w:val="000000"/>
                <w:sz w:val="22"/>
                <w:szCs w:val="22"/>
              </w:rPr>
              <w:t>Presentar, en forma oral, visual o escrita, temas estudiados en el nivel, organizando la exposición o el informe con una estructura adecuada e incorporando el material de apoyo pertinente.</w:t>
            </w:r>
          </w:p>
        </w:tc>
      </w:tr>
      <w:tr w:rsidR="00F41782" w:rsidRPr="00514310" w14:paraId="1C48BDCB" w14:textId="77777777">
        <w:trPr>
          <w:trHeight w:val="705"/>
        </w:trPr>
        <w:tc>
          <w:tcPr>
            <w:tcW w:w="16838" w:type="dxa"/>
            <w:tcBorders>
              <w:top w:val="single" w:sz="4" w:space="0" w:color="000000"/>
              <w:left w:val="single" w:sz="4" w:space="0" w:color="000000"/>
              <w:bottom w:val="single" w:sz="4" w:space="0" w:color="000000"/>
              <w:right w:val="single" w:sz="4" w:space="0" w:color="000000"/>
            </w:tcBorders>
            <w:shd w:val="clear" w:color="auto" w:fill="auto"/>
          </w:tcPr>
          <w:p w14:paraId="305B97B5" w14:textId="77777777" w:rsidR="00F41782" w:rsidRPr="00514310" w:rsidRDefault="00F41782">
            <w:pPr>
              <w:tabs>
                <w:tab w:val="left" w:pos="709"/>
              </w:tabs>
              <w:autoSpaceDE w:val="0"/>
              <w:rPr>
                <w:rFonts w:ascii="Calibri Light" w:hAnsi="Calibri Light" w:cs="Calibri Light"/>
                <w:sz w:val="22"/>
                <w:szCs w:val="22"/>
              </w:rPr>
            </w:pPr>
            <w:r w:rsidRPr="00514310">
              <w:rPr>
                <w:rFonts w:ascii="Calibri Light" w:hAnsi="Calibri Light" w:cs="Calibri Light"/>
                <w:b/>
                <w:color w:val="000000"/>
                <w:sz w:val="22"/>
                <w:szCs w:val="22"/>
              </w:rPr>
              <w:lastRenderedPageBreak/>
              <w:t>Actitudes</w:t>
            </w:r>
          </w:p>
          <w:p w14:paraId="44D7CA54" w14:textId="77777777" w:rsidR="00F41782" w:rsidRPr="00514310" w:rsidRDefault="00F41782">
            <w:pPr>
              <w:numPr>
                <w:ilvl w:val="0"/>
                <w:numId w:val="6"/>
              </w:numPr>
              <w:autoSpaceDE w:val="0"/>
              <w:jc w:val="both"/>
              <w:rPr>
                <w:rFonts w:ascii="Calibri Light" w:hAnsi="Calibri Light" w:cs="Calibri Light"/>
                <w:sz w:val="22"/>
                <w:szCs w:val="22"/>
              </w:rPr>
            </w:pPr>
            <w:r w:rsidRPr="00514310">
              <w:rPr>
                <w:rFonts w:ascii="Calibri Light" w:hAnsi="Calibri Light" w:cs="Calibri Light"/>
                <w:color w:val="000000"/>
                <w:sz w:val="22"/>
                <w:szCs w:val="22"/>
                <w:lang w:eastAsia="es-CL"/>
              </w:rPr>
              <w:t>Demostrar valoración por la vida en sociedad para el desarrollo y crecimiento de la persona.</w:t>
            </w:r>
          </w:p>
          <w:p w14:paraId="2579CE9C" w14:textId="77777777" w:rsidR="00F41782" w:rsidRPr="00514310" w:rsidRDefault="00F41782">
            <w:pPr>
              <w:numPr>
                <w:ilvl w:val="0"/>
                <w:numId w:val="6"/>
              </w:numPr>
              <w:autoSpaceDE w:val="0"/>
              <w:jc w:val="both"/>
              <w:rPr>
                <w:rFonts w:ascii="Calibri Light" w:hAnsi="Calibri Light" w:cs="Calibri Light"/>
                <w:sz w:val="22"/>
                <w:szCs w:val="22"/>
              </w:rPr>
            </w:pPr>
            <w:r w:rsidRPr="00514310">
              <w:rPr>
                <w:rFonts w:ascii="Calibri Light" w:hAnsi="Calibri Light" w:cs="Calibri Light"/>
                <w:color w:val="000000"/>
                <w:sz w:val="22"/>
                <w:szCs w:val="22"/>
                <w:lang w:eastAsia="es-CL"/>
              </w:rPr>
              <w:t>Establecer lazos de pertenencia con su entorno social y natural a partir del conocimiento, valoración y reflexión sobre su historia personal, de su comunidad y del país.</w:t>
            </w:r>
          </w:p>
          <w:p w14:paraId="4CF80532" w14:textId="77777777" w:rsidR="00F41782" w:rsidRPr="00514310" w:rsidRDefault="00F41782">
            <w:pPr>
              <w:numPr>
                <w:ilvl w:val="0"/>
                <w:numId w:val="6"/>
              </w:numPr>
              <w:autoSpaceDE w:val="0"/>
              <w:jc w:val="both"/>
              <w:rPr>
                <w:rFonts w:ascii="Calibri Light" w:hAnsi="Calibri Light" w:cs="Calibri Light"/>
                <w:sz w:val="22"/>
                <w:szCs w:val="22"/>
              </w:rPr>
            </w:pPr>
            <w:r w:rsidRPr="00514310">
              <w:rPr>
                <w:rFonts w:ascii="Calibri Light" w:hAnsi="Calibri Light" w:cs="Calibri Light"/>
                <w:color w:val="000000"/>
                <w:sz w:val="22"/>
                <w:szCs w:val="22"/>
                <w:lang w:eastAsia="es-CL"/>
              </w:rPr>
              <w:t>Respetar y defender la igualdad de derechos esenciales de todas las personas, sin distinción de sexo, edad, condición física, etnia, religión o situación económica.</w:t>
            </w:r>
          </w:p>
          <w:p w14:paraId="61EC36CA" w14:textId="77777777" w:rsidR="00F41782" w:rsidRPr="00514310" w:rsidRDefault="00F41782">
            <w:pPr>
              <w:numPr>
                <w:ilvl w:val="0"/>
                <w:numId w:val="6"/>
              </w:numPr>
              <w:autoSpaceDE w:val="0"/>
              <w:jc w:val="both"/>
              <w:rPr>
                <w:rFonts w:ascii="Calibri Light" w:hAnsi="Calibri Light" w:cs="Calibri Light"/>
                <w:sz w:val="22"/>
                <w:szCs w:val="22"/>
              </w:rPr>
            </w:pPr>
            <w:r w:rsidRPr="00514310">
              <w:rPr>
                <w:rFonts w:ascii="Calibri Light" w:hAnsi="Calibri Light" w:cs="Calibri Light"/>
                <w:color w:val="000000"/>
                <w:sz w:val="22"/>
                <w:szCs w:val="22"/>
                <w:lang w:eastAsia="es-CL"/>
              </w:rPr>
              <w:t>Respetar y defender la igualdad de derechos entre hombres y mujeres y apreciar la importancia de desarrollar relaciones que potencien su participación equitativa en la vida económica, familiar, social y cultural.</w:t>
            </w:r>
          </w:p>
          <w:p w14:paraId="12DBFB6A" w14:textId="77B84FF3" w:rsidR="00F41782" w:rsidRPr="00514310" w:rsidRDefault="00F41782" w:rsidP="006C5C5B">
            <w:pPr>
              <w:numPr>
                <w:ilvl w:val="0"/>
                <w:numId w:val="6"/>
              </w:numPr>
              <w:autoSpaceDE w:val="0"/>
              <w:jc w:val="both"/>
              <w:rPr>
                <w:rFonts w:ascii="Calibri Light" w:hAnsi="Calibri Light" w:cs="Calibri Light"/>
                <w:sz w:val="22"/>
                <w:szCs w:val="22"/>
              </w:rPr>
            </w:pPr>
            <w:r w:rsidRPr="00514310">
              <w:rPr>
                <w:rFonts w:ascii="Calibri Light" w:hAnsi="Calibri Light" w:cs="Calibri Light"/>
                <w:color w:val="000000"/>
                <w:sz w:val="22"/>
                <w:szCs w:val="22"/>
                <w:lang w:eastAsia="es-CL"/>
              </w:rPr>
              <w:t>Trabajar en forma rigurosa y perseverante, con espíritu emprendedor y con una disposición positiva a la crítica y la autocrítica.</w:t>
            </w:r>
          </w:p>
        </w:tc>
      </w:tr>
    </w:tbl>
    <w:p w14:paraId="2DA5D5A3" w14:textId="77777777" w:rsidR="00F41782" w:rsidRPr="00514310" w:rsidRDefault="00F41782">
      <w:pPr>
        <w:tabs>
          <w:tab w:val="left" w:pos="2694"/>
        </w:tabs>
        <w:jc w:val="both"/>
        <w:rPr>
          <w:rFonts w:ascii="Calibri Light" w:hAnsi="Calibri Light" w:cs="Calibri Light"/>
          <w:b/>
          <w:color w:val="000000"/>
          <w:sz w:val="22"/>
          <w:szCs w:val="22"/>
          <w:lang w:val="es-ES"/>
        </w:rPr>
      </w:pPr>
    </w:p>
    <w:p w14:paraId="4E018D3B" w14:textId="77777777" w:rsidR="00F41782" w:rsidRPr="00514310" w:rsidRDefault="00F41782">
      <w:pPr>
        <w:tabs>
          <w:tab w:val="left" w:pos="2694"/>
        </w:tabs>
        <w:rPr>
          <w:rFonts w:ascii="Calibri Light" w:hAnsi="Calibri Light" w:cs="Calibri Light"/>
          <w:b/>
          <w:vanish/>
          <w:color w:val="000000"/>
          <w:sz w:val="22"/>
          <w:szCs w:val="22"/>
          <w:lang w:val="es-ES"/>
        </w:rPr>
      </w:pPr>
    </w:p>
    <w:tbl>
      <w:tblPr>
        <w:tblW w:w="16803" w:type="dxa"/>
        <w:tblInd w:w="-55" w:type="dxa"/>
        <w:tblLayout w:type="fixed"/>
        <w:tblLook w:val="0000" w:firstRow="0" w:lastRow="0" w:firstColumn="0" w:lastColumn="0" w:noHBand="0" w:noVBand="0"/>
      </w:tblPr>
      <w:tblGrid>
        <w:gridCol w:w="3652"/>
        <w:gridCol w:w="6946"/>
        <w:gridCol w:w="6205"/>
      </w:tblGrid>
      <w:tr w:rsidR="00F41782" w:rsidRPr="00514310" w14:paraId="0E1EF608" w14:textId="77777777" w:rsidTr="00BB3487">
        <w:tc>
          <w:tcPr>
            <w:tcW w:w="3652" w:type="dxa"/>
            <w:tcBorders>
              <w:top w:val="single" w:sz="4" w:space="0" w:color="999999"/>
              <w:left w:val="single" w:sz="4" w:space="0" w:color="999999"/>
              <w:bottom w:val="single" w:sz="12" w:space="0" w:color="666666"/>
            </w:tcBorders>
            <w:shd w:val="clear" w:color="auto" w:fill="auto"/>
          </w:tcPr>
          <w:p w14:paraId="2C93E10F" w14:textId="77777777" w:rsidR="00F41782" w:rsidRPr="00514310" w:rsidRDefault="00F41782">
            <w:pPr>
              <w:tabs>
                <w:tab w:val="left" w:pos="2694"/>
              </w:tabs>
              <w:jc w:val="both"/>
              <w:rPr>
                <w:rFonts w:ascii="Calibri Light" w:hAnsi="Calibri Light" w:cs="Calibri Light"/>
                <w:sz w:val="22"/>
                <w:szCs w:val="22"/>
              </w:rPr>
            </w:pPr>
            <w:r w:rsidRPr="00514310">
              <w:rPr>
                <w:rFonts w:ascii="Calibri Light" w:hAnsi="Calibri Light" w:cs="Calibri Light"/>
                <w:b/>
                <w:bCs/>
                <w:color w:val="000000"/>
                <w:sz w:val="22"/>
                <w:szCs w:val="22"/>
                <w:lang w:val="es-ES"/>
              </w:rPr>
              <w:t>CONTENIDOS</w:t>
            </w:r>
          </w:p>
        </w:tc>
        <w:tc>
          <w:tcPr>
            <w:tcW w:w="6946" w:type="dxa"/>
            <w:tcBorders>
              <w:top w:val="single" w:sz="4" w:space="0" w:color="999999"/>
              <w:left w:val="single" w:sz="4" w:space="0" w:color="999999"/>
              <w:bottom w:val="single" w:sz="12" w:space="0" w:color="666666"/>
            </w:tcBorders>
            <w:shd w:val="clear" w:color="auto" w:fill="auto"/>
          </w:tcPr>
          <w:p w14:paraId="402DC102" w14:textId="39CF583F" w:rsidR="00F41782" w:rsidRPr="00514310" w:rsidRDefault="006176DF" w:rsidP="00F823CC">
            <w:pPr>
              <w:tabs>
                <w:tab w:val="left" w:pos="2694"/>
              </w:tabs>
              <w:jc w:val="center"/>
              <w:rPr>
                <w:rFonts w:ascii="Calibri Light" w:hAnsi="Calibri Light" w:cs="Calibri Light"/>
                <w:sz w:val="22"/>
                <w:szCs w:val="22"/>
              </w:rPr>
            </w:pPr>
            <w:r>
              <w:rPr>
                <w:rFonts w:ascii="Calibri Light" w:hAnsi="Calibri Light" w:cs="Calibri Light"/>
                <w:b/>
                <w:bCs/>
                <w:color w:val="000000"/>
                <w:sz w:val="22"/>
                <w:szCs w:val="22"/>
                <w:lang w:val="es-ES"/>
              </w:rPr>
              <w:t>Clase 05-05</w:t>
            </w:r>
          </w:p>
        </w:tc>
        <w:tc>
          <w:tcPr>
            <w:tcW w:w="6205" w:type="dxa"/>
            <w:tcBorders>
              <w:top w:val="single" w:sz="4" w:space="0" w:color="999999"/>
              <w:left w:val="single" w:sz="4" w:space="0" w:color="999999"/>
              <w:bottom w:val="single" w:sz="12" w:space="0" w:color="666666"/>
              <w:right w:val="single" w:sz="4" w:space="0" w:color="999999"/>
            </w:tcBorders>
            <w:shd w:val="clear" w:color="auto" w:fill="auto"/>
          </w:tcPr>
          <w:p w14:paraId="36524B49" w14:textId="78BB13B6" w:rsidR="00F41782" w:rsidRPr="00514310" w:rsidRDefault="00F41782" w:rsidP="00F823CC">
            <w:pPr>
              <w:tabs>
                <w:tab w:val="left" w:pos="2694"/>
              </w:tabs>
              <w:jc w:val="center"/>
              <w:rPr>
                <w:rFonts w:ascii="Calibri Light" w:hAnsi="Calibri Light" w:cs="Calibri Light"/>
                <w:sz w:val="22"/>
                <w:szCs w:val="22"/>
              </w:rPr>
            </w:pPr>
            <w:r w:rsidRPr="00514310">
              <w:rPr>
                <w:rFonts w:ascii="Calibri Light" w:hAnsi="Calibri Light" w:cs="Calibri Light"/>
                <w:b/>
                <w:bCs/>
                <w:color w:val="000000"/>
                <w:sz w:val="22"/>
                <w:szCs w:val="22"/>
                <w:lang w:val="es-ES"/>
              </w:rPr>
              <w:t xml:space="preserve">CLASE </w:t>
            </w:r>
            <w:r w:rsidR="006176DF">
              <w:rPr>
                <w:rFonts w:ascii="Calibri Light" w:hAnsi="Calibri Light" w:cs="Calibri Light"/>
                <w:b/>
                <w:bCs/>
                <w:color w:val="000000"/>
                <w:sz w:val="22"/>
                <w:szCs w:val="22"/>
                <w:lang w:val="es-ES"/>
              </w:rPr>
              <w:t>08-05</w:t>
            </w:r>
          </w:p>
        </w:tc>
      </w:tr>
      <w:tr w:rsidR="00F41782" w:rsidRPr="00514310" w14:paraId="15D02712" w14:textId="77777777" w:rsidTr="00BB3487">
        <w:tc>
          <w:tcPr>
            <w:tcW w:w="3652" w:type="dxa"/>
            <w:vMerge w:val="restart"/>
            <w:tcBorders>
              <w:top w:val="single" w:sz="4" w:space="0" w:color="999999"/>
              <w:left w:val="single" w:sz="4" w:space="0" w:color="999999"/>
              <w:bottom w:val="single" w:sz="4" w:space="0" w:color="999999"/>
            </w:tcBorders>
            <w:shd w:val="clear" w:color="auto" w:fill="auto"/>
          </w:tcPr>
          <w:p w14:paraId="7AC91A50" w14:textId="20589C8F" w:rsidR="00F41782" w:rsidRPr="00514310" w:rsidRDefault="00F41782">
            <w:pPr>
              <w:tabs>
                <w:tab w:val="left" w:pos="2694"/>
              </w:tabs>
              <w:autoSpaceDE w:val="0"/>
              <w:rPr>
                <w:rFonts w:ascii="Calibri Light" w:hAnsi="Calibri Light" w:cs="Calibri Light"/>
                <w:sz w:val="22"/>
                <w:szCs w:val="22"/>
              </w:rPr>
            </w:pPr>
            <w:r w:rsidRPr="00514310">
              <w:rPr>
                <w:rFonts w:ascii="Calibri Light" w:eastAsia="SymbolMT" w:hAnsi="Calibri Light" w:cs="Calibri Light"/>
                <w:b/>
                <w:bCs/>
                <w:color w:val="000000"/>
                <w:sz w:val="22"/>
                <w:szCs w:val="22"/>
                <w:lang w:eastAsia="es-CL"/>
              </w:rPr>
              <w:t>Conceptuales:</w:t>
            </w:r>
          </w:p>
          <w:p w14:paraId="10037616" w14:textId="77777777" w:rsidR="00F41782" w:rsidRPr="00514310" w:rsidRDefault="00F41782">
            <w:pPr>
              <w:autoSpaceDE w:val="0"/>
              <w:rPr>
                <w:rFonts w:ascii="Calibri Light" w:hAnsi="Calibri Light" w:cs="Calibri Light"/>
                <w:sz w:val="22"/>
                <w:szCs w:val="22"/>
              </w:rPr>
            </w:pPr>
            <w:r w:rsidRPr="00514310">
              <w:rPr>
                <w:rFonts w:ascii="Calibri Light" w:hAnsi="Calibri Light" w:cs="Calibri Light"/>
                <w:color w:val="000000"/>
                <w:sz w:val="22"/>
                <w:szCs w:val="22"/>
                <w:lang w:eastAsia="es-CL"/>
              </w:rPr>
              <w:t>-Viajes de exploración</w:t>
            </w:r>
          </w:p>
          <w:p w14:paraId="6FD5E9C1" w14:textId="77777777" w:rsidR="00F41782" w:rsidRPr="00514310" w:rsidRDefault="00F41782">
            <w:pPr>
              <w:autoSpaceDE w:val="0"/>
              <w:rPr>
                <w:rFonts w:ascii="Calibri Light" w:hAnsi="Calibri Light" w:cs="Calibri Light"/>
                <w:sz w:val="22"/>
                <w:szCs w:val="22"/>
              </w:rPr>
            </w:pPr>
            <w:r w:rsidRPr="00514310">
              <w:rPr>
                <w:rFonts w:ascii="Calibri Light" w:hAnsi="Calibri Light" w:cs="Calibri Light"/>
                <w:color w:val="000000"/>
                <w:sz w:val="22"/>
                <w:szCs w:val="22"/>
                <w:lang w:eastAsia="es-CL"/>
              </w:rPr>
              <w:t>-Europa</w:t>
            </w:r>
          </w:p>
          <w:p w14:paraId="7C75810E" w14:textId="77777777" w:rsidR="00F41782" w:rsidRPr="00514310" w:rsidRDefault="00F41782">
            <w:pPr>
              <w:autoSpaceDE w:val="0"/>
              <w:rPr>
                <w:rFonts w:ascii="Calibri Light" w:hAnsi="Calibri Light" w:cs="Calibri Light"/>
                <w:sz w:val="22"/>
                <w:szCs w:val="22"/>
              </w:rPr>
            </w:pPr>
            <w:r w:rsidRPr="00514310">
              <w:rPr>
                <w:rFonts w:ascii="Calibri Light" w:hAnsi="Calibri Light" w:cs="Calibri Light"/>
                <w:color w:val="000000"/>
                <w:sz w:val="22"/>
                <w:szCs w:val="22"/>
                <w:lang w:eastAsia="es-CL"/>
              </w:rPr>
              <w:t>-España</w:t>
            </w:r>
          </w:p>
          <w:p w14:paraId="42E4DE50" w14:textId="77777777" w:rsidR="00F41782" w:rsidRPr="00514310" w:rsidRDefault="00F41782">
            <w:pPr>
              <w:autoSpaceDE w:val="0"/>
              <w:rPr>
                <w:rFonts w:ascii="Calibri Light" w:hAnsi="Calibri Light" w:cs="Calibri Light"/>
                <w:sz w:val="22"/>
                <w:szCs w:val="22"/>
              </w:rPr>
            </w:pPr>
            <w:r w:rsidRPr="00514310">
              <w:rPr>
                <w:rFonts w:ascii="Calibri Light" w:hAnsi="Calibri Light" w:cs="Calibri Light"/>
                <w:color w:val="000000"/>
                <w:sz w:val="22"/>
                <w:szCs w:val="22"/>
                <w:lang w:eastAsia="es-CL"/>
              </w:rPr>
              <w:t>-</w:t>
            </w:r>
            <w:proofErr w:type="gramStart"/>
            <w:r w:rsidRPr="00514310">
              <w:rPr>
                <w:rFonts w:ascii="Calibri Light" w:hAnsi="Calibri Light" w:cs="Calibri Light"/>
                <w:color w:val="000000"/>
                <w:sz w:val="22"/>
                <w:szCs w:val="22"/>
                <w:lang w:eastAsia="es-CL"/>
              </w:rPr>
              <w:t>Españoles</w:t>
            </w:r>
            <w:proofErr w:type="gramEnd"/>
          </w:p>
          <w:p w14:paraId="61317003" w14:textId="77777777" w:rsidR="00F41782" w:rsidRPr="00514310" w:rsidRDefault="00F41782">
            <w:pPr>
              <w:autoSpaceDE w:val="0"/>
              <w:rPr>
                <w:rFonts w:ascii="Calibri Light" w:hAnsi="Calibri Light" w:cs="Calibri Light"/>
                <w:sz w:val="22"/>
                <w:szCs w:val="22"/>
              </w:rPr>
            </w:pPr>
            <w:r w:rsidRPr="00514310">
              <w:rPr>
                <w:rFonts w:ascii="Calibri Light" w:hAnsi="Calibri Light" w:cs="Calibri Light"/>
                <w:color w:val="000000"/>
                <w:sz w:val="22"/>
                <w:szCs w:val="22"/>
                <w:lang w:eastAsia="es-CL"/>
              </w:rPr>
              <w:t>-Descubrimiento</w:t>
            </w:r>
          </w:p>
          <w:p w14:paraId="40A311D6" w14:textId="77777777" w:rsidR="00F41782" w:rsidRPr="00514310" w:rsidRDefault="00F41782">
            <w:pPr>
              <w:autoSpaceDE w:val="0"/>
              <w:rPr>
                <w:rFonts w:ascii="Calibri Light" w:hAnsi="Calibri Light" w:cs="Calibri Light"/>
                <w:sz w:val="22"/>
                <w:szCs w:val="22"/>
              </w:rPr>
            </w:pPr>
            <w:r w:rsidRPr="00514310">
              <w:rPr>
                <w:rFonts w:ascii="Calibri Light" w:hAnsi="Calibri Light" w:cs="Calibri Light"/>
                <w:color w:val="000000"/>
                <w:sz w:val="22"/>
                <w:szCs w:val="22"/>
                <w:lang w:eastAsia="es-CL"/>
              </w:rPr>
              <w:t>-Proceso de conquista</w:t>
            </w:r>
          </w:p>
          <w:p w14:paraId="4AF0040D" w14:textId="77777777" w:rsidR="00F41782" w:rsidRPr="00514310" w:rsidRDefault="00F41782">
            <w:pPr>
              <w:autoSpaceDE w:val="0"/>
              <w:rPr>
                <w:rFonts w:ascii="Calibri Light" w:hAnsi="Calibri Light" w:cs="Calibri Light"/>
                <w:sz w:val="22"/>
                <w:szCs w:val="22"/>
              </w:rPr>
            </w:pPr>
            <w:r w:rsidRPr="00514310">
              <w:rPr>
                <w:rFonts w:ascii="Calibri Light" w:hAnsi="Calibri Light" w:cs="Calibri Light"/>
                <w:color w:val="000000"/>
                <w:sz w:val="22"/>
                <w:szCs w:val="22"/>
                <w:lang w:eastAsia="es-CL"/>
              </w:rPr>
              <w:t>-Conquistadores</w:t>
            </w:r>
          </w:p>
          <w:p w14:paraId="74D8413C" w14:textId="77777777" w:rsidR="00F41782" w:rsidRPr="00514310" w:rsidRDefault="00F41782">
            <w:pPr>
              <w:autoSpaceDE w:val="0"/>
              <w:rPr>
                <w:rFonts w:ascii="Calibri Light" w:hAnsi="Calibri Light" w:cs="Calibri Light"/>
                <w:sz w:val="22"/>
                <w:szCs w:val="22"/>
              </w:rPr>
            </w:pPr>
            <w:r w:rsidRPr="00514310">
              <w:rPr>
                <w:rFonts w:ascii="Calibri Light" w:hAnsi="Calibri Light" w:cs="Calibri Light"/>
                <w:color w:val="000000"/>
                <w:sz w:val="22"/>
                <w:szCs w:val="22"/>
                <w:lang w:eastAsia="es-CL"/>
              </w:rPr>
              <w:t>-Corona</w:t>
            </w:r>
          </w:p>
          <w:p w14:paraId="274B84D2" w14:textId="77777777" w:rsidR="00F41782" w:rsidRPr="00514310" w:rsidRDefault="00F41782">
            <w:pPr>
              <w:autoSpaceDE w:val="0"/>
              <w:rPr>
                <w:rFonts w:ascii="Calibri Light" w:hAnsi="Calibri Light" w:cs="Calibri Light"/>
                <w:sz w:val="22"/>
                <w:szCs w:val="22"/>
              </w:rPr>
            </w:pPr>
            <w:r w:rsidRPr="00514310">
              <w:rPr>
                <w:rFonts w:ascii="Calibri Light" w:hAnsi="Calibri Light" w:cs="Calibri Light"/>
                <w:color w:val="000000"/>
                <w:sz w:val="22"/>
                <w:szCs w:val="22"/>
                <w:lang w:eastAsia="es-CL"/>
              </w:rPr>
              <w:t>-Indígena</w:t>
            </w:r>
          </w:p>
          <w:p w14:paraId="17334708" w14:textId="77777777" w:rsidR="00F41782" w:rsidRPr="00514310" w:rsidRDefault="00F41782">
            <w:pPr>
              <w:autoSpaceDE w:val="0"/>
              <w:rPr>
                <w:rFonts w:ascii="Calibri Light" w:hAnsi="Calibri Light" w:cs="Calibri Light"/>
                <w:sz w:val="22"/>
                <w:szCs w:val="22"/>
              </w:rPr>
            </w:pPr>
            <w:r w:rsidRPr="00514310">
              <w:rPr>
                <w:rFonts w:ascii="Calibri Light" w:hAnsi="Calibri Light" w:cs="Calibri Light"/>
                <w:color w:val="000000"/>
                <w:sz w:val="22"/>
                <w:szCs w:val="22"/>
                <w:lang w:eastAsia="es-CL"/>
              </w:rPr>
              <w:lastRenderedPageBreak/>
              <w:t>-Nuevo Mundo</w:t>
            </w:r>
          </w:p>
          <w:p w14:paraId="2538B01C" w14:textId="77777777" w:rsidR="00F41782" w:rsidRPr="00514310" w:rsidRDefault="00F41782">
            <w:pPr>
              <w:autoSpaceDE w:val="0"/>
              <w:rPr>
                <w:rFonts w:ascii="Calibri Light" w:hAnsi="Calibri Light" w:cs="Calibri Light"/>
                <w:sz w:val="22"/>
                <w:szCs w:val="22"/>
              </w:rPr>
            </w:pPr>
            <w:r w:rsidRPr="00514310">
              <w:rPr>
                <w:rFonts w:ascii="Calibri Light" w:hAnsi="Calibri Light" w:cs="Calibri Light"/>
                <w:color w:val="000000"/>
                <w:sz w:val="22"/>
                <w:szCs w:val="22"/>
                <w:lang w:eastAsia="es-CL"/>
              </w:rPr>
              <w:t>-Cristóbal Colón</w:t>
            </w:r>
          </w:p>
          <w:p w14:paraId="0AC8F07A" w14:textId="77777777" w:rsidR="00F41782" w:rsidRPr="00514310" w:rsidRDefault="00F41782">
            <w:pPr>
              <w:autoSpaceDE w:val="0"/>
              <w:rPr>
                <w:rFonts w:ascii="Calibri Light" w:hAnsi="Calibri Light" w:cs="Calibri Light"/>
                <w:sz w:val="22"/>
                <w:szCs w:val="22"/>
              </w:rPr>
            </w:pPr>
            <w:r w:rsidRPr="00514310">
              <w:rPr>
                <w:rFonts w:ascii="Calibri Light" w:hAnsi="Calibri Light" w:cs="Calibri Light"/>
                <w:color w:val="000000"/>
                <w:sz w:val="22"/>
                <w:szCs w:val="22"/>
                <w:lang w:eastAsia="es-CL"/>
              </w:rPr>
              <w:t>-Hernando de Magallanes</w:t>
            </w:r>
          </w:p>
          <w:p w14:paraId="59BE24AD" w14:textId="77777777" w:rsidR="00F41782" w:rsidRPr="00514310" w:rsidRDefault="00F41782">
            <w:pPr>
              <w:autoSpaceDE w:val="0"/>
              <w:rPr>
                <w:rFonts w:ascii="Calibri Light" w:hAnsi="Calibri Light" w:cs="Calibri Light"/>
                <w:sz w:val="22"/>
                <w:szCs w:val="22"/>
              </w:rPr>
            </w:pPr>
            <w:r w:rsidRPr="00514310">
              <w:rPr>
                <w:rFonts w:ascii="Calibri Light" w:hAnsi="Calibri Light" w:cs="Calibri Light"/>
                <w:color w:val="000000"/>
                <w:sz w:val="22"/>
                <w:szCs w:val="22"/>
                <w:lang w:eastAsia="es-CL"/>
              </w:rPr>
              <w:t>-Sebastián Elcano</w:t>
            </w:r>
          </w:p>
          <w:p w14:paraId="6E91EF11" w14:textId="77777777" w:rsidR="00F41782" w:rsidRPr="00514310" w:rsidRDefault="00F41782">
            <w:pPr>
              <w:autoSpaceDE w:val="0"/>
              <w:rPr>
                <w:rFonts w:ascii="Calibri Light" w:hAnsi="Calibri Light" w:cs="Calibri Light"/>
                <w:sz w:val="22"/>
                <w:szCs w:val="22"/>
              </w:rPr>
            </w:pPr>
            <w:r w:rsidRPr="00514310">
              <w:rPr>
                <w:rFonts w:ascii="Calibri Light" w:hAnsi="Calibri Light" w:cs="Calibri Light"/>
                <w:color w:val="000000"/>
                <w:sz w:val="22"/>
                <w:szCs w:val="22"/>
                <w:lang w:eastAsia="es-CL"/>
              </w:rPr>
              <w:t>-Fundación ciudades</w:t>
            </w:r>
          </w:p>
          <w:p w14:paraId="6F8D406E" w14:textId="77777777" w:rsidR="00F41782" w:rsidRPr="00514310" w:rsidRDefault="00F41782">
            <w:pPr>
              <w:autoSpaceDE w:val="0"/>
              <w:rPr>
                <w:rFonts w:ascii="Calibri Light" w:hAnsi="Calibri Light" w:cs="Calibri Light"/>
                <w:sz w:val="22"/>
                <w:szCs w:val="22"/>
              </w:rPr>
            </w:pPr>
            <w:r w:rsidRPr="00514310">
              <w:rPr>
                <w:rFonts w:ascii="Calibri Light" w:hAnsi="Calibri Light" w:cs="Calibri Light"/>
                <w:color w:val="000000"/>
                <w:sz w:val="22"/>
                <w:szCs w:val="22"/>
                <w:lang w:eastAsia="es-CL"/>
              </w:rPr>
              <w:t>-Resistencia indígena</w:t>
            </w:r>
          </w:p>
          <w:p w14:paraId="18EDB379" w14:textId="77777777" w:rsidR="00F41782" w:rsidRPr="00514310" w:rsidRDefault="00F41782">
            <w:pPr>
              <w:autoSpaceDE w:val="0"/>
              <w:rPr>
                <w:rFonts w:ascii="Calibri Light" w:hAnsi="Calibri Light" w:cs="Calibri Light"/>
                <w:sz w:val="22"/>
                <w:szCs w:val="22"/>
              </w:rPr>
            </w:pPr>
            <w:r w:rsidRPr="00514310">
              <w:rPr>
                <w:rFonts w:ascii="Calibri Light" w:hAnsi="Calibri Light" w:cs="Calibri Light"/>
                <w:color w:val="000000"/>
                <w:sz w:val="22"/>
                <w:szCs w:val="22"/>
                <w:lang w:eastAsia="es-CL"/>
              </w:rPr>
              <w:t>-Mapuches</w:t>
            </w:r>
          </w:p>
          <w:p w14:paraId="720AF801" w14:textId="77777777" w:rsidR="00F41782" w:rsidRPr="00514310" w:rsidRDefault="00F41782">
            <w:pPr>
              <w:autoSpaceDE w:val="0"/>
              <w:rPr>
                <w:rFonts w:ascii="Calibri Light" w:hAnsi="Calibri Light" w:cs="Calibri Light"/>
                <w:sz w:val="22"/>
                <w:szCs w:val="22"/>
              </w:rPr>
            </w:pPr>
            <w:r w:rsidRPr="00514310">
              <w:rPr>
                <w:rFonts w:ascii="Calibri Light" w:hAnsi="Calibri Light" w:cs="Calibri Light"/>
                <w:color w:val="000000"/>
                <w:sz w:val="22"/>
                <w:szCs w:val="22"/>
                <w:lang w:eastAsia="es-CL"/>
              </w:rPr>
              <w:t>-Guerra de Arauco.</w:t>
            </w:r>
          </w:p>
          <w:p w14:paraId="1D43DA3B" w14:textId="77777777" w:rsidR="00F41782" w:rsidRPr="00514310" w:rsidRDefault="00F41782">
            <w:pPr>
              <w:autoSpaceDE w:val="0"/>
              <w:rPr>
                <w:rFonts w:ascii="Calibri Light" w:hAnsi="Calibri Light" w:cs="Calibri Light"/>
                <w:bCs/>
                <w:color w:val="000000"/>
                <w:sz w:val="22"/>
                <w:szCs w:val="22"/>
              </w:rPr>
            </w:pPr>
          </w:p>
          <w:p w14:paraId="4F17C0A8" w14:textId="77777777" w:rsidR="00F41782" w:rsidRPr="00514310" w:rsidRDefault="00F41782">
            <w:pPr>
              <w:autoSpaceDE w:val="0"/>
              <w:rPr>
                <w:rFonts w:ascii="Calibri Light" w:hAnsi="Calibri Light" w:cs="Calibri Light"/>
                <w:bCs/>
                <w:color w:val="000000"/>
                <w:sz w:val="22"/>
                <w:szCs w:val="22"/>
              </w:rPr>
            </w:pPr>
          </w:p>
          <w:p w14:paraId="5D46C1D9" w14:textId="77777777" w:rsidR="00F41782" w:rsidRPr="00514310" w:rsidRDefault="00F41782">
            <w:pPr>
              <w:autoSpaceDE w:val="0"/>
              <w:jc w:val="both"/>
              <w:rPr>
                <w:rFonts w:ascii="Calibri Light" w:hAnsi="Calibri Light" w:cs="Calibri Light"/>
                <w:b/>
                <w:bCs/>
                <w:color w:val="000000"/>
                <w:sz w:val="22"/>
                <w:szCs w:val="22"/>
              </w:rPr>
            </w:pPr>
          </w:p>
        </w:tc>
        <w:tc>
          <w:tcPr>
            <w:tcW w:w="6946" w:type="dxa"/>
            <w:tcBorders>
              <w:top w:val="single" w:sz="4" w:space="0" w:color="999999"/>
              <w:left w:val="single" w:sz="4" w:space="0" w:color="999999"/>
              <w:bottom w:val="single" w:sz="4" w:space="0" w:color="999999"/>
            </w:tcBorders>
            <w:shd w:val="clear" w:color="auto" w:fill="auto"/>
          </w:tcPr>
          <w:p w14:paraId="3D3B6570" w14:textId="196A0310" w:rsidR="00F823CC" w:rsidRPr="00514310" w:rsidRDefault="00F823CC" w:rsidP="00F823CC">
            <w:pPr>
              <w:jc w:val="both"/>
              <w:rPr>
                <w:rFonts w:ascii="Calibri Light" w:hAnsi="Calibri Light" w:cs="Calibri Light"/>
                <w:b/>
                <w:bCs/>
                <w:color w:val="000000"/>
                <w:sz w:val="22"/>
                <w:szCs w:val="22"/>
                <w:lang w:val="es-ES"/>
              </w:rPr>
            </w:pPr>
            <w:r w:rsidRPr="00514310">
              <w:rPr>
                <w:rFonts w:ascii="Calibri Light" w:hAnsi="Calibri Light" w:cs="Calibri Light"/>
                <w:b/>
                <w:bCs/>
                <w:color w:val="000000"/>
                <w:sz w:val="22"/>
                <w:szCs w:val="22"/>
                <w:lang w:val="es-ES"/>
              </w:rPr>
              <w:lastRenderedPageBreak/>
              <w:t>OA1</w:t>
            </w:r>
          </w:p>
          <w:p w14:paraId="7E879358" w14:textId="13B01EA3" w:rsidR="00F41782" w:rsidRPr="00514310" w:rsidRDefault="00F823CC" w:rsidP="00F823CC">
            <w:pPr>
              <w:jc w:val="both"/>
              <w:rPr>
                <w:rFonts w:ascii="Calibri Light" w:hAnsi="Calibri Light" w:cs="Calibri Light"/>
                <w:sz w:val="22"/>
                <w:szCs w:val="22"/>
              </w:rPr>
            </w:pPr>
            <w:r w:rsidRPr="00514310">
              <w:rPr>
                <w:rFonts w:ascii="Calibri Light" w:hAnsi="Calibri Light" w:cs="Calibri Light"/>
                <w:b/>
                <w:bCs/>
                <w:color w:val="000000"/>
                <w:sz w:val="22"/>
                <w:szCs w:val="22"/>
                <w:lang w:val="es-ES"/>
              </w:rPr>
              <w:t>Objetivo</w:t>
            </w:r>
            <w:r w:rsidR="00F41782" w:rsidRPr="00514310">
              <w:rPr>
                <w:rFonts w:ascii="Calibri Light" w:hAnsi="Calibri Light" w:cs="Calibri Light"/>
                <w:bCs/>
                <w:color w:val="000000"/>
                <w:sz w:val="22"/>
                <w:szCs w:val="22"/>
                <w:lang w:val="es-ES"/>
              </w:rPr>
              <w:t>:</w:t>
            </w:r>
            <w:r w:rsidR="00F41782" w:rsidRPr="00514310">
              <w:rPr>
                <w:rFonts w:ascii="Calibri Light" w:hAnsi="Calibri Light" w:cs="Calibri Light"/>
                <w:color w:val="000000"/>
                <w:sz w:val="22"/>
                <w:szCs w:val="22"/>
              </w:rPr>
              <w:t xml:space="preserve"> Identificar las principales motivaciones de los viajes de expedición europeos. </w:t>
            </w:r>
          </w:p>
          <w:p w14:paraId="322C9E4A" w14:textId="77777777" w:rsidR="00F41782" w:rsidRPr="00514310" w:rsidRDefault="00F41782" w:rsidP="00F823CC">
            <w:pPr>
              <w:jc w:val="both"/>
              <w:rPr>
                <w:rFonts w:ascii="Calibri Light" w:hAnsi="Calibri Light" w:cs="Calibri Light"/>
                <w:bCs/>
                <w:color w:val="000000"/>
                <w:sz w:val="22"/>
                <w:szCs w:val="22"/>
                <w:lang w:val="es-ES"/>
              </w:rPr>
            </w:pPr>
          </w:p>
          <w:p w14:paraId="22FD9C27" w14:textId="2BC50759" w:rsidR="00F823CC" w:rsidRPr="00514310" w:rsidRDefault="00F823CC" w:rsidP="00F823CC">
            <w:pPr>
              <w:jc w:val="both"/>
              <w:rPr>
                <w:rFonts w:ascii="Calibri Light" w:hAnsi="Calibri Light" w:cs="Calibri Light"/>
                <w:b/>
                <w:bCs/>
                <w:color w:val="62A73B"/>
                <w:sz w:val="22"/>
                <w:szCs w:val="22"/>
              </w:rPr>
            </w:pPr>
            <w:r w:rsidRPr="00514310">
              <w:rPr>
                <w:rFonts w:ascii="Calibri Light" w:hAnsi="Calibri Light" w:cs="Calibri Light"/>
                <w:b/>
                <w:bCs/>
                <w:color w:val="000000"/>
                <w:sz w:val="22"/>
                <w:szCs w:val="22"/>
                <w:lang w:val="es-ES"/>
              </w:rPr>
              <w:t>Inicio</w:t>
            </w:r>
            <w:r w:rsidR="00F41782" w:rsidRPr="00514310">
              <w:rPr>
                <w:rFonts w:ascii="Calibri Light" w:hAnsi="Calibri Light" w:cs="Calibri Light"/>
                <w:b/>
                <w:bCs/>
                <w:color w:val="000000"/>
                <w:sz w:val="22"/>
                <w:szCs w:val="22"/>
                <w:lang w:val="es-ES"/>
              </w:rPr>
              <w:t>:</w:t>
            </w:r>
            <w:r w:rsidR="00F41782" w:rsidRPr="00514310">
              <w:rPr>
                <w:rFonts w:ascii="Calibri Light" w:hAnsi="Calibri Light" w:cs="Calibri Light"/>
                <w:bCs/>
                <w:color w:val="000000"/>
                <w:sz w:val="22"/>
                <w:szCs w:val="22"/>
                <w:lang w:val="es-ES"/>
              </w:rPr>
              <w:t xml:space="preserve"> </w:t>
            </w:r>
            <w:r w:rsidR="00F41782" w:rsidRPr="00514310">
              <w:rPr>
                <w:rFonts w:ascii="Calibri Light" w:hAnsi="Calibri Light" w:cs="Calibri Light"/>
                <w:color w:val="000000"/>
                <w:sz w:val="22"/>
                <w:szCs w:val="22"/>
              </w:rPr>
              <w:t xml:space="preserve">El </w:t>
            </w:r>
            <w:r w:rsidRPr="00514310">
              <w:rPr>
                <w:rFonts w:ascii="Calibri Light" w:hAnsi="Calibri Light" w:cs="Calibri Light"/>
                <w:color w:val="000000"/>
                <w:sz w:val="22"/>
                <w:szCs w:val="22"/>
              </w:rPr>
              <w:t xml:space="preserve">docente saluda a los </w:t>
            </w:r>
            <w:r w:rsidR="00F41782" w:rsidRPr="00514310">
              <w:rPr>
                <w:rFonts w:ascii="Calibri Light" w:hAnsi="Calibri Light" w:cs="Calibri Light"/>
                <w:color w:val="000000"/>
                <w:sz w:val="22"/>
                <w:szCs w:val="22"/>
              </w:rPr>
              <w:t xml:space="preserve">estudiantes y presenta el inicio de una nueva unidad, invitándolos a conocer de su pasado para comprender el </w:t>
            </w:r>
            <w:r w:rsidR="003326E7" w:rsidRPr="00514310">
              <w:rPr>
                <w:rFonts w:ascii="Calibri Light" w:hAnsi="Calibri Light" w:cs="Calibri Light"/>
                <w:color w:val="000000"/>
                <w:sz w:val="22"/>
                <w:szCs w:val="22"/>
              </w:rPr>
              <w:t>presente, preguntado si alguno</w:t>
            </w:r>
            <w:r w:rsidR="00F41782" w:rsidRPr="00514310">
              <w:rPr>
                <w:rFonts w:ascii="Calibri Light" w:hAnsi="Calibri Light" w:cs="Calibri Light"/>
                <w:color w:val="000000"/>
                <w:sz w:val="22"/>
                <w:szCs w:val="22"/>
              </w:rPr>
              <w:t xml:space="preserve"> sabe ¿por qué hablamos español y no otro idioma? </w:t>
            </w:r>
            <w:r w:rsidR="00F41782" w:rsidRPr="00514310">
              <w:rPr>
                <w:rFonts w:ascii="Calibri Light" w:hAnsi="Calibri Light" w:cs="Calibri Light"/>
                <w:b/>
                <w:bCs/>
                <w:color w:val="00B050"/>
                <w:sz w:val="22"/>
                <w:szCs w:val="22"/>
              </w:rPr>
              <w:t xml:space="preserve"> </w:t>
            </w:r>
          </w:p>
          <w:p w14:paraId="74C15884" w14:textId="1063FEE1" w:rsidR="00F41782" w:rsidRPr="00514310" w:rsidRDefault="00F41782" w:rsidP="00F823CC">
            <w:pPr>
              <w:jc w:val="both"/>
              <w:rPr>
                <w:rFonts w:ascii="Calibri Light" w:hAnsi="Calibri Light" w:cs="Calibri Light"/>
                <w:sz w:val="22"/>
                <w:szCs w:val="22"/>
              </w:rPr>
            </w:pPr>
            <w:r w:rsidRPr="00514310">
              <w:rPr>
                <w:rFonts w:ascii="Calibri Light" w:hAnsi="Calibri Light" w:cs="Calibri Light"/>
                <w:color w:val="000000"/>
                <w:sz w:val="22"/>
                <w:szCs w:val="22"/>
              </w:rPr>
              <w:t xml:space="preserve">El docente escucha </w:t>
            </w:r>
            <w:r w:rsidR="0020362D" w:rsidRPr="00514310">
              <w:rPr>
                <w:rFonts w:ascii="Calibri Light" w:hAnsi="Calibri Light" w:cs="Calibri Light"/>
                <w:color w:val="000000"/>
                <w:sz w:val="22"/>
                <w:szCs w:val="22"/>
              </w:rPr>
              <w:t>las respuestas</w:t>
            </w:r>
            <w:r w:rsidR="003326E7" w:rsidRPr="00514310">
              <w:rPr>
                <w:rFonts w:ascii="Calibri Light" w:hAnsi="Calibri Light" w:cs="Calibri Light"/>
                <w:color w:val="000000"/>
                <w:sz w:val="22"/>
                <w:szCs w:val="22"/>
              </w:rPr>
              <w:t xml:space="preserve"> de los </w:t>
            </w:r>
            <w:r w:rsidRPr="00514310">
              <w:rPr>
                <w:rFonts w:ascii="Calibri Light" w:hAnsi="Calibri Light" w:cs="Calibri Light"/>
                <w:color w:val="000000"/>
                <w:sz w:val="22"/>
                <w:szCs w:val="22"/>
              </w:rPr>
              <w:t xml:space="preserve">estudiantes y complementa sus respuestas indicando que es una de las consecuencias de la conquista española, y señalando que ese proceso se estudiará en la nueva unidad. </w:t>
            </w:r>
          </w:p>
          <w:p w14:paraId="386DC5C7" w14:textId="77777777" w:rsidR="00F41782" w:rsidRPr="00514310" w:rsidRDefault="00F41782" w:rsidP="00F823CC">
            <w:pPr>
              <w:jc w:val="both"/>
              <w:rPr>
                <w:rFonts w:ascii="Calibri Light" w:hAnsi="Calibri Light" w:cs="Calibri Light"/>
                <w:sz w:val="22"/>
                <w:szCs w:val="22"/>
              </w:rPr>
            </w:pPr>
          </w:p>
          <w:p w14:paraId="502F6AFA" w14:textId="62AC2643" w:rsidR="003326E7" w:rsidRPr="00514310" w:rsidRDefault="00F41782" w:rsidP="00F823CC">
            <w:pPr>
              <w:jc w:val="both"/>
              <w:rPr>
                <w:rFonts w:ascii="Calibri Light" w:hAnsi="Calibri Light" w:cs="Calibri Light"/>
                <w:b/>
                <w:bCs/>
                <w:color w:val="8F187C"/>
                <w:sz w:val="22"/>
                <w:szCs w:val="22"/>
                <w:lang w:val="es-ES"/>
              </w:rPr>
            </w:pPr>
            <w:r w:rsidRPr="00514310">
              <w:rPr>
                <w:rFonts w:ascii="Calibri Light" w:hAnsi="Calibri Light" w:cs="Calibri Light"/>
                <w:b/>
                <w:bCs/>
                <w:color w:val="000000"/>
                <w:sz w:val="22"/>
                <w:szCs w:val="22"/>
                <w:lang w:val="es-ES"/>
              </w:rPr>
              <w:t>D</w:t>
            </w:r>
            <w:r w:rsidR="00F823CC" w:rsidRPr="00514310">
              <w:rPr>
                <w:rFonts w:ascii="Calibri Light" w:hAnsi="Calibri Light" w:cs="Calibri Light"/>
                <w:b/>
                <w:bCs/>
                <w:color w:val="000000"/>
                <w:sz w:val="22"/>
                <w:szCs w:val="22"/>
                <w:lang w:val="es-ES"/>
              </w:rPr>
              <w:t>esarrollo</w:t>
            </w:r>
            <w:r w:rsidRPr="00514310">
              <w:rPr>
                <w:rFonts w:ascii="Calibri Light" w:hAnsi="Calibri Light" w:cs="Calibri Light"/>
                <w:bCs/>
                <w:color w:val="000000"/>
                <w:sz w:val="22"/>
                <w:szCs w:val="22"/>
                <w:lang w:val="es-ES"/>
              </w:rPr>
              <w:t xml:space="preserve">: </w:t>
            </w:r>
            <w:r w:rsidRPr="00514310">
              <w:rPr>
                <w:rFonts w:ascii="Calibri Light" w:hAnsi="Calibri Light" w:cs="Calibri Light"/>
                <w:color w:val="000000"/>
                <w:sz w:val="22"/>
                <w:szCs w:val="22"/>
              </w:rPr>
              <w:t xml:space="preserve">El docente presenta a los estudiantes el </w:t>
            </w:r>
            <w:r w:rsidR="003326E7" w:rsidRPr="00514310">
              <w:rPr>
                <w:rFonts w:ascii="Calibri Light" w:hAnsi="Calibri Light" w:cs="Calibri Light"/>
                <w:b/>
                <w:bCs/>
                <w:color w:val="000000"/>
                <w:sz w:val="22"/>
                <w:szCs w:val="22"/>
              </w:rPr>
              <w:t>Apunte 1 “</w:t>
            </w:r>
            <w:r w:rsidRPr="00514310">
              <w:rPr>
                <w:rFonts w:ascii="Calibri Light" w:hAnsi="Calibri Light" w:cs="Calibri Light"/>
                <w:b/>
                <w:bCs/>
                <w:color w:val="000000"/>
                <w:sz w:val="22"/>
                <w:szCs w:val="22"/>
              </w:rPr>
              <w:t xml:space="preserve">Principales motivaciones de </w:t>
            </w:r>
            <w:r w:rsidR="0020362D" w:rsidRPr="00514310">
              <w:rPr>
                <w:rFonts w:ascii="Calibri Light" w:hAnsi="Calibri Light" w:cs="Calibri Light"/>
                <w:b/>
                <w:bCs/>
                <w:color w:val="000000"/>
                <w:sz w:val="22"/>
                <w:szCs w:val="22"/>
              </w:rPr>
              <w:t>la expansión</w:t>
            </w:r>
            <w:r w:rsidRPr="00514310">
              <w:rPr>
                <w:rFonts w:ascii="Calibri Light" w:hAnsi="Calibri Light" w:cs="Calibri Light"/>
                <w:b/>
                <w:bCs/>
                <w:color w:val="000000"/>
                <w:sz w:val="22"/>
                <w:szCs w:val="22"/>
              </w:rPr>
              <w:t xml:space="preserve"> europea</w:t>
            </w:r>
            <w:r w:rsidR="003326E7" w:rsidRPr="00514310">
              <w:rPr>
                <w:rFonts w:ascii="Calibri Light" w:hAnsi="Calibri Light" w:cs="Calibri Light"/>
                <w:b/>
                <w:bCs/>
                <w:color w:val="000000"/>
                <w:sz w:val="22"/>
                <w:szCs w:val="22"/>
              </w:rPr>
              <w:t xml:space="preserve">”. </w:t>
            </w:r>
          </w:p>
          <w:p w14:paraId="1B2DD724" w14:textId="72042F51" w:rsidR="003326E7" w:rsidRPr="00514310" w:rsidRDefault="003326E7" w:rsidP="00F823CC">
            <w:pPr>
              <w:jc w:val="both"/>
              <w:rPr>
                <w:rFonts w:ascii="Calibri Light" w:hAnsi="Calibri Light" w:cs="Calibri Light"/>
                <w:color w:val="000000"/>
                <w:sz w:val="22"/>
                <w:szCs w:val="22"/>
                <w:lang w:val="es-ES"/>
              </w:rPr>
            </w:pPr>
            <w:r w:rsidRPr="00514310">
              <w:rPr>
                <w:rFonts w:ascii="Calibri Light" w:hAnsi="Calibri Light" w:cs="Calibri Light"/>
                <w:color w:val="000000"/>
                <w:sz w:val="22"/>
                <w:szCs w:val="22"/>
                <w:lang w:val="es-ES"/>
              </w:rPr>
              <w:t>S</w:t>
            </w:r>
            <w:r w:rsidR="00F41782" w:rsidRPr="00514310">
              <w:rPr>
                <w:rFonts w:ascii="Calibri Light" w:hAnsi="Calibri Light" w:cs="Calibri Light"/>
                <w:color w:val="000000"/>
                <w:sz w:val="22"/>
                <w:szCs w:val="22"/>
                <w:lang w:val="es-ES"/>
              </w:rPr>
              <w:t>e presentan los factores más relevantes de la expansión europea, proceso multicausal. Medi</w:t>
            </w:r>
            <w:r w:rsidRPr="00514310">
              <w:rPr>
                <w:rFonts w:ascii="Calibri Light" w:hAnsi="Calibri Light" w:cs="Calibri Light"/>
                <w:color w:val="000000"/>
                <w:sz w:val="22"/>
                <w:szCs w:val="22"/>
                <w:lang w:val="es-ES"/>
              </w:rPr>
              <w:t>ante el uso del Apunte 1 el</w:t>
            </w:r>
            <w:r w:rsidR="00F41782" w:rsidRPr="00514310">
              <w:rPr>
                <w:rFonts w:ascii="Calibri Light" w:hAnsi="Calibri Light" w:cs="Calibri Light"/>
                <w:color w:val="000000"/>
                <w:sz w:val="22"/>
                <w:szCs w:val="22"/>
                <w:lang w:val="es-ES"/>
              </w:rPr>
              <w:t xml:space="preserve"> docente explica las principales causas o motivaciones de la expansión europea, los viajes de exploración y la necesidad de nuevas rutas comerciales. Para continuar la reflexión, el docente insta a contestar las preguntas con que finaliza el apunte, pudiendo responderse en forma individual o de parejas</w:t>
            </w:r>
            <w:r w:rsidRPr="00514310">
              <w:rPr>
                <w:rFonts w:ascii="Calibri Light" w:hAnsi="Calibri Light" w:cs="Calibri Light"/>
                <w:color w:val="000000"/>
                <w:sz w:val="22"/>
                <w:szCs w:val="22"/>
                <w:lang w:val="es-ES"/>
              </w:rPr>
              <w:t>.</w:t>
            </w:r>
            <w:r w:rsidR="00F41782" w:rsidRPr="00514310">
              <w:rPr>
                <w:rFonts w:ascii="Calibri Light" w:hAnsi="Calibri Light" w:cs="Calibri Light"/>
                <w:color w:val="000000"/>
                <w:sz w:val="22"/>
                <w:szCs w:val="22"/>
                <w:lang w:val="es-ES"/>
              </w:rPr>
              <w:t xml:space="preserve"> </w:t>
            </w:r>
            <w:r w:rsidR="00F41782" w:rsidRPr="00514310">
              <w:rPr>
                <w:rFonts w:ascii="Calibri Light" w:hAnsi="Calibri Light" w:cs="Calibri Light"/>
                <w:color w:val="0070C0"/>
                <w:sz w:val="22"/>
                <w:szCs w:val="22"/>
                <w:lang w:val="es-ES"/>
              </w:rPr>
              <w:t xml:space="preserve"> </w:t>
            </w:r>
          </w:p>
          <w:p w14:paraId="664926A7" w14:textId="192859EC" w:rsidR="00F41782" w:rsidRPr="00514310" w:rsidRDefault="00F41782" w:rsidP="00F823CC">
            <w:pPr>
              <w:jc w:val="both"/>
              <w:rPr>
                <w:rFonts w:ascii="Calibri Light" w:hAnsi="Calibri Light" w:cs="Calibri Light"/>
                <w:sz w:val="22"/>
                <w:szCs w:val="22"/>
              </w:rPr>
            </w:pPr>
            <w:r w:rsidRPr="00514310">
              <w:rPr>
                <w:rFonts w:ascii="Calibri Light" w:hAnsi="Calibri Light" w:cs="Calibri Light"/>
                <w:color w:val="000000"/>
                <w:sz w:val="22"/>
                <w:szCs w:val="22"/>
                <w:lang w:val="es-ES"/>
              </w:rPr>
              <w:t xml:space="preserve">El docente supervisa el trabajo y responde dudas al respecto, para luego dar paso a la revisión grupal de las preguntas. </w:t>
            </w:r>
          </w:p>
          <w:p w14:paraId="43518F5F" w14:textId="19302F67" w:rsidR="00F41782" w:rsidRPr="00514310" w:rsidRDefault="00F41782" w:rsidP="00F823CC">
            <w:pPr>
              <w:jc w:val="both"/>
              <w:rPr>
                <w:rFonts w:ascii="Calibri Light" w:hAnsi="Calibri Light" w:cs="Calibri Light"/>
                <w:sz w:val="22"/>
                <w:szCs w:val="22"/>
              </w:rPr>
            </w:pPr>
            <w:r w:rsidRPr="00514310">
              <w:rPr>
                <w:rFonts w:ascii="Calibri Light" w:eastAsia="Arial" w:hAnsi="Calibri Light" w:cs="Calibri Light"/>
                <w:bCs/>
                <w:color w:val="000000"/>
                <w:sz w:val="22"/>
                <w:szCs w:val="22"/>
                <w:lang w:val="es-ES"/>
              </w:rPr>
              <w:t xml:space="preserve"> </w:t>
            </w:r>
          </w:p>
          <w:p w14:paraId="3A7B82C2" w14:textId="3B9B5411" w:rsidR="00F41782" w:rsidRPr="00514310" w:rsidRDefault="00F823CC" w:rsidP="00F823CC">
            <w:pPr>
              <w:jc w:val="both"/>
              <w:rPr>
                <w:rFonts w:ascii="Calibri Light" w:hAnsi="Calibri Light" w:cs="Calibri Light"/>
                <w:sz w:val="22"/>
                <w:szCs w:val="22"/>
              </w:rPr>
            </w:pPr>
            <w:r w:rsidRPr="00514310">
              <w:rPr>
                <w:rFonts w:ascii="Calibri Light" w:hAnsi="Calibri Light" w:cs="Calibri Light"/>
                <w:b/>
                <w:bCs/>
                <w:color w:val="000000"/>
                <w:sz w:val="22"/>
                <w:szCs w:val="22"/>
                <w:lang w:val="es-ES"/>
              </w:rPr>
              <w:t>Cierre</w:t>
            </w:r>
            <w:r w:rsidRPr="00514310">
              <w:rPr>
                <w:rFonts w:ascii="Calibri Light" w:hAnsi="Calibri Light" w:cs="Calibri Light"/>
                <w:sz w:val="22"/>
                <w:szCs w:val="22"/>
                <w:lang w:val="es-ES"/>
              </w:rPr>
              <w:t xml:space="preserve">: </w:t>
            </w:r>
            <w:r w:rsidR="00F41782" w:rsidRPr="00514310">
              <w:rPr>
                <w:rFonts w:ascii="Calibri Light" w:hAnsi="Calibri Light" w:cs="Calibri Light"/>
                <w:color w:val="000000"/>
                <w:sz w:val="22"/>
                <w:szCs w:val="22"/>
              </w:rPr>
              <w:t xml:space="preserve">El docente complementa y </w:t>
            </w:r>
            <w:r w:rsidR="0020362D" w:rsidRPr="00514310">
              <w:rPr>
                <w:rFonts w:ascii="Calibri Light" w:hAnsi="Calibri Light" w:cs="Calibri Light"/>
                <w:color w:val="000000"/>
                <w:sz w:val="22"/>
                <w:szCs w:val="22"/>
              </w:rPr>
              <w:t>evalúa</w:t>
            </w:r>
            <w:r w:rsidR="00F41782" w:rsidRPr="00514310">
              <w:rPr>
                <w:rFonts w:ascii="Calibri Light" w:hAnsi="Calibri Light" w:cs="Calibri Light"/>
                <w:color w:val="000000"/>
                <w:sz w:val="22"/>
                <w:szCs w:val="22"/>
              </w:rPr>
              <w:t xml:space="preserve"> las respuestas dadas por las y los estudiantes, para luego cerrar con una pregunta a los estudiantes ¿Qué reflexión u opinión tiene de este proceso de descubrimiento?</w:t>
            </w:r>
            <w:r w:rsidR="00F41782" w:rsidRPr="00514310">
              <w:rPr>
                <w:rFonts w:ascii="Calibri Light" w:hAnsi="Calibri Light" w:cs="Calibri Light"/>
                <w:color w:val="21409A"/>
                <w:sz w:val="22"/>
                <w:szCs w:val="22"/>
              </w:rPr>
              <w:t xml:space="preserve"> </w:t>
            </w:r>
          </w:p>
          <w:p w14:paraId="2F541D8D" w14:textId="77777777" w:rsidR="00F41782" w:rsidRPr="00514310" w:rsidRDefault="00F41782" w:rsidP="00F823CC">
            <w:pPr>
              <w:jc w:val="both"/>
              <w:rPr>
                <w:rFonts w:ascii="Calibri Light" w:hAnsi="Calibri Light" w:cs="Calibri Light"/>
                <w:bCs/>
                <w:color w:val="000000"/>
                <w:sz w:val="22"/>
                <w:szCs w:val="22"/>
                <w:lang w:val="es-ES"/>
              </w:rPr>
            </w:pPr>
          </w:p>
        </w:tc>
        <w:tc>
          <w:tcPr>
            <w:tcW w:w="6205" w:type="dxa"/>
            <w:tcBorders>
              <w:top w:val="single" w:sz="4" w:space="0" w:color="999999"/>
              <w:left w:val="single" w:sz="4" w:space="0" w:color="999999"/>
              <w:bottom w:val="single" w:sz="4" w:space="0" w:color="999999"/>
              <w:right w:val="single" w:sz="4" w:space="0" w:color="999999"/>
            </w:tcBorders>
            <w:shd w:val="clear" w:color="auto" w:fill="auto"/>
          </w:tcPr>
          <w:p w14:paraId="229D19CC" w14:textId="1D6AFE29" w:rsidR="00F823CC" w:rsidRPr="00514310" w:rsidRDefault="00F823CC" w:rsidP="00F823CC">
            <w:pPr>
              <w:jc w:val="both"/>
              <w:rPr>
                <w:rFonts w:ascii="Calibri Light" w:hAnsi="Calibri Light" w:cs="Calibri Light"/>
                <w:b/>
                <w:bCs/>
                <w:color w:val="000000"/>
                <w:sz w:val="22"/>
                <w:szCs w:val="22"/>
                <w:lang w:val="es-ES"/>
              </w:rPr>
            </w:pPr>
            <w:r w:rsidRPr="00514310">
              <w:rPr>
                <w:rFonts w:ascii="Calibri Light" w:hAnsi="Calibri Light" w:cs="Calibri Light"/>
                <w:b/>
                <w:bCs/>
                <w:color w:val="000000"/>
                <w:sz w:val="22"/>
                <w:szCs w:val="22"/>
                <w:lang w:val="es-ES"/>
              </w:rPr>
              <w:lastRenderedPageBreak/>
              <w:t>OA1</w:t>
            </w:r>
          </w:p>
          <w:p w14:paraId="48FE723B" w14:textId="7025307E" w:rsidR="00F41782" w:rsidRPr="00514310" w:rsidRDefault="00F41782" w:rsidP="00F823CC">
            <w:pPr>
              <w:jc w:val="both"/>
              <w:rPr>
                <w:rFonts w:ascii="Calibri Light" w:hAnsi="Calibri Light" w:cs="Calibri Light"/>
                <w:sz w:val="22"/>
                <w:szCs w:val="22"/>
              </w:rPr>
            </w:pPr>
            <w:r w:rsidRPr="00514310">
              <w:rPr>
                <w:rFonts w:ascii="Calibri Light" w:hAnsi="Calibri Light" w:cs="Calibri Light"/>
                <w:b/>
                <w:bCs/>
                <w:color w:val="000000"/>
                <w:sz w:val="22"/>
                <w:szCs w:val="22"/>
                <w:lang w:val="es-ES"/>
              </w:rPr>
              <w:t>O</w:t>
            </w:r>
            <w:r w:rsidR="00F823CC" w:rsidRPr="00514310">
              <w:rPr>
                <w:rFonts w:ascii="Calibri Light" w:hAnsi="Calibri Light" w:cs="Calibri Light"/>
                <w:b/>
                <w:bCs/>
                <w:color w:val="000000"/>
                <w:sz w:val="22"/>
                <w:szCs w:val="22"/>
                <w:lang w:val="es-ES"/>
              </w:rPr>
              <w:t>bjetivo</w:t>
            </w:r>
            <w:r w:rsidRPr="00514310">
              <w:rPr>
                <w:rFonts w:ascii="Calibri Light" w:hAnsi="Calibri Light" w:cs="Calibri Light"/>
                <w:bCs/>
                <w:color w:val="000000"/>
                <w:sz w:val="22"/>
                <w:szCs w:val="22"/>
                <w:lang w:val="es-ES"/>
              </w:rPr>
              <w:t xml:space="preserve">: Analizar los viajes ultramarinos, los principales avances tecnológicos y desafíos de los viajes de expedición europeos. </w:t>
            </w:r>
          </w:p>
          <w:p w14:paraId="64710A43" w14:textId="77777777" w:rsidR="00F41782" w:rsidRPr="00514310" w:rsidRDefault="00F41782" w:rsidP="00F823CC">
            <w:pPr>
              <w:jc w:val="both"/>
              <w:rPr>
                <w:rFonts w:ascii="Calibri Light" w:hAnsi="Calibri Light" w:cs="Calibri Light"/>
                <w:bCs/>
                <w:color w:val="000000"/>
                <w:sz w:val="22"/>
                <w:szCs w:val="22"/>
                <w:lang w:val="es-ES"/>
              </w:rPr>
            </w:pPr>
          </w:p>
          <w:p w14:paraId="5FA39B75" w14:textId="71403056" w:rsidR="00F41782" w:rsidRPr="00514310" w:rsidRDefault="00F823CC" w:rsidP="00F823CC">
            <w:pPr>
              <w:jc w:val="both"/>
              <w:rPr>
                <w:rFonts w:ascii="Calibri Light" w:hAnsi="Calibri Light" w:cs="Calibri Light"/>
                <w:sz w:val="22"/>
                <w:szCs w:val="22"/>
              </w:rPr>
            </w:pPr>
            <w:r w:rsidRPr="00514310">
              <w:rPr>
                <w:rFonts w:ascii="Calibri Light" w:hAnsi="Calibri Light" w:cs="Calibri Light"/>
                <w:b/>
                <w:bCs/>
                <w:color w:val="000000"/>
                <w:sz w:val="22"/>
                <w:szCs w:val="22"/>
                <w:lang w:val="es-ES"/>
              </w:rPr>
              <w:t>Inicio</w:t>
            </w:r>
            <w:r w:rsidR="00F41782" w:rsidRPr="00514310">
              <w:rPr>
                <w:rFonts w:ascii="Calibri Light" w:hAnsi="Calibri Light" w:cs="Calibri Light"/>
                <w:bCs/>
                <w:color w:val="000000"/>
                <w:sz w:val="22"/>
                <w:szCs w:val="22"/>
                <w:lang w:val="es-ES"/>
              </w:rPr>
              <w:t xml:space="preserve">: El docente saludos a los estudiantes, luego comienza la clase preguntado: ¿Qué contenidos vieron la clase anterior? ¿Hay dudas u opiniones al respecto? </w:t>
            </w:r>
            <w:r w:rsidR="0020362D" w:rsidRPr="00514310">
              <w:rPr>
                <w:rFonts w:ascii="Calibri Light" w:hAnsi="Calibri Light" w:cs="Calibri Light"/>
                <w:bCs/>
                <w:color w:val="000000"/>
                <w:sz w:val="22"/>
                <w:szCs w:val="22"/>
                <w:lang w:val="es-ES"/>
              </w:rPr>
              <w:t xml:space="preserve">El </w:t>
            </w:r>
            <w:r w:rsidR="00F41782" w:rsidRPr="00514310">
              <w:rPr>
                <w:rFonts w:ascii="Calibri Light" w:hAnsi="Calibri Light" w:cs="Calibri Light"/>
                <w:bCs/>
                <w:color w:val="000000"/>
                <w:sz w:val="22"/>
                <w:szCs w:val="22"/>
                <w:lang w:val="es-ES"/>
              </w:rPr>
              <w:t xml:space="preserve">docente resuelve dudas y complementa la información, para luego continuar con los nuevos contenidos preguntando: ¿Cómo creen que pudo ser posible el descubrimiento de América? </w:t>
            </w:r>
          </w:p>
          <w:p w14:paraId="7FB855F0" w14:textId="5F50823A" w:rsidR="00F41782" w:rsidRPr="00514310" w:rsidRDefault="00F41782" w:rsidP="00F823CC">
            <w:pPr>
              <w:jc w:val="both"/>
              <w:rPr>
                <w:rFonts w:ascii="Calibri Light" w:hAnsi="Calibri Light" w:cs="Calibri Light"/>
                <w:bCs/>
                <w:color w:val="000000"/>
                <w:sz w:val="22"/>
                <w:szCs w:val="22"/>
                <w:lang w:val="es-ES"/>
              </w:rPr>
            </w:pPr>
          </w:p>
          <w:p w14:paraId="429B2CBD" w14:textId="6ADDD2D5" w:rsidR="006775C5" w:rsidRPr="00514310" w:rsidRDefault="00F41782" w:rsidP="00F823CC">
            <w:pPr>
              <w:jc w:val="both"/>
              <w:rPr>
                <w:rFonts w:ascii="Calibri Light" w:hAnsi="Calibri Light" w:cs="Calibri Light"/>
                <w:b/>
                <w:bCs/>
                <w:color w:val="A3238E"/>
                <w:sz w:val="22"/>
                <w:szCs w:val="22"/>
                <w:lang w:val="es-ES"/>
              </w:rPr>
            </w:pPr>
            <w:r w:rsidRPr="00514310">
              <w:rPr>
                <w:rFonts w:ascii="Calibri Light" w:hAnsi="Calibri Light" w:cs="Calibri Light"/>
                <w:b/>
                <w:bCs/>
                <w:color w:val="000000"/>
                <w:sz w:val="22"/>
                <w:szCs w:val="22"/>
                <w:lang w:val="es-ES"/>
              </w:rPr>
              <w:t>D</w:t>
            </w:r>
            <w:r w:rsidR="00F823CC" w:rsidRPr="00514310">
              <w:rPr>
                <w:rFonts w:ascii="Calibri Light" w:hAnsi="Calibri Light" w:cs="Calibri Light"/>
                <w:b/>
                <w:bCs/>
                <w:color w:val="000000"/>
                <w:sz w:val="22"/>
                <w:szCs w:val="22"/>
                <w:lang w:val="es-ES"/>
              </w:rPr>
              <w:t>esarrollo</w:t>
            </w:r>
            <w:r w:rsidR="00F823CC" w:rsidRPr="00514310">
              <w:rPr>
                <w:rFonts w:ascii="Calibri Light" w:hAnsi="Calibri Light" w:cs="Calibri Light"/>
                <w:sz w:val="22"/>
                <w:szCs w:val="22"/>
                <w:lang w:val="es-ES"/>
              </w:rPr>
              <w:t xml:space="preserve">: </w:t>
            </w:r>
            <w:r w:rsidRPr="00514310">
              <w:rPr>
                <w:rFonts w:ascii="Calibri Light" w:hAnsi="Calibri Light" w:cs="Calibri Light"/>
                <w:color w:val="000000"/>
                <w:sz w:val="22"/>
                <w:szCs w:val="22"/>
                <w:lang w:val="es-ES"/>
              </w:rPr>
              <w:t xml:space="preserve">El docente presenta el </w:t>
            </w:r>
            <w:r w:rsidRPr="00514310">
              <w:rPr>
                <w:rFonts w:ascii="Calibri Light" w:hAnsi="Calibri Light" w:cs="Calibri Light"/>
                <w:b/>
                <w:bCs/>
                <w:color w:val="000000"/>
                <w:sz w:val="22"/>
                <w:szCs w:val="22"/>
                <w:lang w:val="es-ES"/>
              </w:rPr>
              <w:t xml:space="preserve">Video </w:t>
            </w:r>
            <w:r w:rsidR="0020362D" w:rsidRPr="00514310">
              <w:rPr>
                <w:rFonts w:ascii="Calibri Light" w:hAnsi="Calibri Light" w:cs="Calibri Light"/>
                <w:b/>
                <w:bCs/>
                <w:color w:val="000000"/>
                <w:sz w:val="22"/>
                <w:szCs w:val="22"/>
                <w:lang w:val="es-ES"/>
              </w:rPr>
              <w:t xml:space="preserve">1 </w:t>
            </w:r>
            <w:r w:rsidR="006775C5" w:rsidRPr="00514310">
              <w:rPr>
                <w:rFonts w:ascii="Calibri Light" w:hAnsi="Calibri Light" w:cs="Calibri Light"/>
                <w:b/>
                <w:bCs/>
                <w:color w:val="000000"/>
                <w:sz w:val="22"/>
                <w:szCs w:val="22"/>
                <w:lang w:val="es-ES"/>
              </w:rPr>
              <w:t>“</w:t>
            </w:r>
            <w:r w:rsidR="0020362D" w:rsidRPr="00514310">
              <w:rPr>
                <w:rFonts w:ascii="Calibri Light" w:hAnsi="Calibri Light" w:cs="Calibri Light"/>
                <w:b/>
                <w:bCs/>
                <w:color w:val="000000"/>
                <w:sz w:val="22"/>
                <w:szCs w:val="22"/>
                <w:lang w:val="es-ES"/>
              </w:rPr>
              <w:t>Descubrimiento</w:t>
            </w:r>
            <w:r w:rsidR="0018579B" w:rsidRPr="00514310">
              <w:rPr>
                <w:rFonts w:ascii="Calibri Light" w:hAnsi="Calibri Light" w:cs="Calibri Light"/>
                <w:b/>
                <w:bCs/>
                <w:color w:val="000000"/>
                <w:sz w:val="22"/>
                <w:szCs w:val="22"/>
                <w:lang w:val="es-ES"/>
              </w:rPr>
              <w:t xml:space="preserve"> de América</w:t>
            </w:r>
            <w:r w:rsidR="006775C5" w:rsidRPr="00514310">
              <w:rPr>
                <w:rFonts w:ascii="Calibri Light" w:hAnsi="Calibri Light" w:cs="Calibri Light"/>
                <w:b/>
                <w:bCs/>
                <w:color w:val="000000"/>
                <w:sz w:val="22"/>
                <w:szCs w:val="22"/>
                <w:lang w:val="es-ES"/>
              </w:rPr>
              <w:t>”.</w:t>
            </w:r>
          </w:p>
          <w:p w14:paraId="2D14CF55" w14:textId="009551C3" w:rsidR="00DE1D46" w:rsidRPr="00514310" w:rsidRDefault="00DE1D46" w:rsidP="00F823CC">
            <w:pPr>
              <w:jc w:val="both"/>
              <w:rPr>
                <w:rFonts w:ascii="Calibri Light" w:hAnsi="Calibri Light" w:cs="Calibri Light"/>
                <w:color w:val="000000"/>
                <w:sz w:val="22"/>
                <w:szCs w:val="22"/>
                <w:lang w:val="es-ES"/>
              </w:rPr>
            </w:pPr>
            <w:r w:rsidRPr="00514310">
              <w:rPr>
                <w:rFonts w:ascii="Calibri Light" w:hAnsi="Calibri Light" w:cs="Calibri Light"/>
                <w:color w:val="000000"/>
                <w:sz w:val="22"/>
                <w:szCs w:val="22"/>
                <w:lang w:val="es-ES"/>
              </w:rPr>
              <w:t>Link:</w:t>
            </w:r>
          </w:p>
          <w:p w14:paraId="7B6E4DB3" w14:textId="2E6FD27D" w:rsidR="00DE1D46" w:rsidRPr="00514310" w:rsidRDefault="00000000" w:rsidP="00F823CC">
            <w:pPr>
              <w:jc w:val="both"/>
              <w:rPr>
                <w:rFonts w:ascii="Calibri Light" w:hAnsi="Calibri Light" w:cs="Calibri Light"/>
                <w:color w:val="000000"/>
                <w:sz w:val="22"/>
                <w:szCs w:val="22"/>
                <w:lang w:val="es-ES"/>
              </w:rPr>
            </w:pPr>
            <w:hyperlink r:id="rId7" w:history="1">
              <w:r w:rsidR="00DE1D46" w:rsidRPr="00514310">
                <w:rPr>
                  <w:rStyle w:val="Hipervnculo"/>
                  <w:rFonts w:ascii="Calibri Light" w:hAnsi="Calibri Light" w:cs="Calibri Light"/>
                  <w:sz w:val="22"/>
                  <w:szCs w:val="22"/>
                  <w:lang w:val="es-ES"/>
                </w:rPr>
                <w:t>https://www.youtube.com/watch?v=SPCYjGlq5lI&amp;t=17s</w:t>
              </w:r>
            </w:hyperlink>
          </w:p>
          <w:p w14:paraId="53129F8F" w14:textId="77777777" w:rsidR="00DE1D46" w:rsidRPr="00514310" w:rsidRDefault="00DE1D46" w:rsidP="00F823CC">
            <w:pPr>
              <w:jc w:val="both"/>
              <w:rPr>
                <w:rFonts w:ascii="Calibri Light" w:hAnsi="Calibri Light" w:cs="Calibri Light"/>
                <w:color w:val="000000"/>
                <w:sz w:val="22"/>
                <w:szCs w:val="22"/>
                <w:lang w:val="es-ES"/>
              </w:rPr>
            </w:pPr>
          </w:p>
          <w:p w14:paraId="0700490D" w14:textId="231409C2" w:rsidR="00F41782" w:rsidRPr="00514310" w:rsidRDefault="006775C5" w:rsidP="00F823CC">
            <w:pPr>
              <w:jc w:val="both"/>
              <w:rPr>
                <w:rFonts w:ascii="Calibri Light" w:hAnsi="Calibri Light" w:cs="Calibri Light"/>
                <w:sz w:val="22"/>
                <w:szCs w:val="22"/>
              </w:rPr>
            </w:pPr>
            <w:r w:rsidRPr="00514310">
              <w:rPr>
                <w:rFonts w:ascii="Calibri Light" w:hAnsi="Calibri Light" w:cs="Calibri Light"/>
                <w:color w:val="000000"/>
                <w:sz w:val="22"/>
                <w:szCs w:val="22"/>
                <w:lang w:val="es-ES"/>
              </w:rPr>
              <w:t>M</w:t>
            </w:r>
            <w:r w:rsidR="00F41782" w:rsidRPr="00514310">
              <w:rPr>
                <w:rFonts w:ascii="Calibri Light" w:hAnsi="Calibri Light" w:cs="Calibri Light"/>
                <w:color w:val="000000"/>
                <w:sz w:val="22"/>
                <w:szCs w:val="22"/>
                <w:lang w:val="es-ES"/>
              </w:rPr>
              <w:t>otiva a los estudiantes a ver con atención y a tomar apuntes de lo más importante del video. Luego de ver el material, el docente pide a los estudiantes a responder las siguientes preguntas, de forma individual.</w:t>
            </w:r>
            <w:r w:rsidR="00F823CC" w:rsidRPr="00514310">
              <w:rPr>
                <w:rFonts w:ascii="Calibri Light" w:hAnsi="Calibri Light" w:cs="Calibri Light"/>
                <w:b/>
                <w:bCs/>
                <w:color w:val="A3238E"/>
                <w:sz w:val="22"/>
                <w:szCs w:val="22"/>
                <w:lang w:val="es-ES"/>
              </w:rPr>
              <w:t xml:space="preserve"> </w:t>
            </w:r>
          </w:p>
          <w:p w14:paraId="30FF2F05" w14:textId="77777777" w:rsidR="00F41782" w:rsidRPr="00514310" w:rsidRDefault="00F41782" w:rsidP="00F823CC">
            <w:pPr>
              <w:jc w:val="both"/>
              <w:rPr>
                <w:rFonts w:ascii="Calibri Light" w:hAnsi="Calibri Light" w:cs="Calibri Light"/>
                <w:sz w:val="22"/>
                <w:szCs w:val="22"/>
              </w:rPr>
            </w:pPr>
            <w:r w:rsidRPr="00514310">
              <w:rPr>
                <w:rFonts w:ascii="Calibri Light" w:hAnsi="Calibri Light" w:cs="Calibri Light"/>
                <w:bCs/>
                <w:color w:val="000000"/>
                <w:sz w:val="22"/>
                <w:szCs w:val="22"/>
                <w:lang w:val="es-ES"/>
              </w:rPr>
              <w:t>1</w:t>
            </w:r>
            <w:r w:rsidRPr="00514310">
              <w:rPr>
                <w:rFonts w:ascii="Calibri Light" w:hAnsi="Calibri Light" w:cs="Calibri Light"/>
                <w:color w:val="000000"/>
                <w:sz w:val="22"/>
                <w:szCs w:val="22"/>
                <w:lang w:val="es-ES"/>
              </w:rPr>
              <w:t>. ¿Cuál fue la principal consecuencia del descubrimiento de Cristóbal Colón?</w:t>
            </w:r>
          </w:p>
          <w:p w14:paraId="48BBAE9A" w14:textId="77777777" w:rsidR="00F41782" w:rsidRPr="00514310" w:rsidRDefault="00F41782" w:rsidP="00F823CC">
            <w:pPr>
              <w:jc w:val="both"/>
              <w:rPr>
                <w:rFonts w:ascii="Calibri Light" w:hAnsi="Calibri Light" w:cs="Calibri Light"/>
                <w:sz w:val="22"/>
                <w:szCs w:val="22"/>
              </w:rPr>
            </w:pPr>
            <w:r w:rsidRPr="00514310">
              <w:rPr>
                <w:rFonts w:ascii="Calibri Light" w:hAnsi="Calibri Light" w:cs="Calibri Light"/>
                <w:bCs/>
                <w:color w:val="000000"/>
                <w:sz w:val="22"/>
                <w:szCs w:val="22"/>
                <w:lang w:val="es-ES"/>
              </w:rPr>
              <w:t>2. ¿Por qué españoles y portugueses eran los principales exploradores de nuevas rutas?</w:t>
            </w:r>
          </w:p>
          <w:p w14:paraId="63263757" w14:textId="77777777" w:rsidR="00F41782" w:rsidRPr="00514310" w:rsidRDefault="00F41782" w:rsidP="00F823CC">
            <w:pPr>
              <w:jc w:val="both"/>
              <w:rPr>
                <w:rFonts w:ascii="Calibri Light" w:hAnsi="Calibri Light" w:cs="Calibri Light"/>
                <w:sz w:val="22"/>
                <w:szCs w:val="22"/>
              </w:rPr>
            </w:pPr>
            <w:r w:rsidRPr="00514310">
              <w:rPr>
                <w:rFonts w:ascii="Calibri Light" w:hAnsi="Calibri Light" w:cs="Calibri Light"/>
                <w:bCs/>
                <w:color w:val="000000"/>
                <w:sz w:val="22"/>
                <w:szCs w:val="22"/>
                <w:lang w:val="es-ES"/>
              </w:rPr>
              <w:t>3. ¿Qué importancia tiene las rutas comerciales para los europeos? Y ¿qué relevancia tiene Constantinopla en eso?</w:t>
            </w:r>
          </w:p>
          <w:p w14:paraId="4C25E5F0" w14:textId="77777777" w:rsidR="00F41782" w:rsidRPr="00514310" w:rsidRDefault="00F41782" w:rsidP="00F823CC">
            <w:pPr>
              <w:jc w:val="both"/>
              <w:rPr>
                <w:rFonts w:ascii="Calibri Light" w:hAnsi="Calibri Light" w:cs="Calibri Light"/>
                <w:sz w:val="22"/>
                <w:szCs w:val="22"/>
              </w:rPr>
            </w:pPr>
            <w:r w:rsidRPr="00514310">
              <w:rPr>
                <w:rFonts w:ascii="Calibri Light" w:hAnsi="Calibri Light" w:cs="Calibri Light"/>
                <w:bCs/>
                <w:color w:val="000000"/>
                <w:sz w:val="22"/>
                <w:szCs w:val="22"/>
                <w:lang w:val="es-ES"/>
              </w:rPr>
              <w:t>4. ¿Qué importancia tiene Marco Polo para la época?</w:t>
            </w:r>
          </w:p>
          <w:p w14:paraId="64F30027" w14:textId="77777777" w:rsidR="00F41782" w:rsidRPr="00514310" w:rsidRDefault="00F41782" w:rsidP="00F823CC">
            <w:pPr>
              <w:jc w:val="both"/>
              <w:rPr>
                <w:rFonts w:ascii="Calibri Light" w:hAnsi="Calibri Light" w:cs="Calibri Light"/>
                <w:sz w:val="22"/>
                <w:szCs w:val="22"/>
              </w:rPr>
            </w:pPr>
            <w:r w:rsidRPr="00514310">
              <w:rPr>
                <w:rFonts w:ascii="Calibri Light" w:hAnsi="Calibri Light" w:cs="Calibri Light"/>
                <w:bCs/>
                <w:color w:val="000000"/>
                <w:sz w:val="22"/>
                <w:szCs w:val="22"/>
                <w:lang w:val="es-ES"/>
              </w:rPr>
              <w:t>5. ¿Quiénes exploraron América antes que Cristóbal Colón?</w:t>
            </w:r>
          </w:p>
          <w:p w14:paraId="5959BB72" w14:textId="213D1618" w:rsidR="00F41782" w:rsidRPr="00514310" w:rsidRDefault="00F41782" w:rsidP="00F823CC">
            <w:pPr>
              <w:jc w:val="both"/>
              <w:rPr>
                <w:rFonts w:ascii="Calibri Light" w:hAnsi="Calibri Light" w:cs="Calibri Light"/>
                <w:sz w:val="22"/>
                <w:szCs w:val="22"/>
              </w:rPr>
            </w:pPr>
            <w:r w:rsidRPr="00514310">
              <w:rPr>
                <w:rFonts w:ascii="Calibri Light" w:hAnsi="Calibri Light" w:cs="Calibri Light"/>
                <w:bCs/>
                <w:color w:val="000000"/>
                <w:sz w:val="22"/>
                <w:szCs w:val="22"/>
                <w:lang w:val="es-ES"/>
              </w:rPr>
              <w:t>El docente supervisa el trabajo y responde dudas acerca de los contenidos.</w:t>
            </w:r>
          </w:p>
          <w:p w14:paraId="6278F81A" w14:textId="77777777" w:rsidR="00F41782" w:rsidRPr="00514310" w:rsidRDefault="00F41782" w:rsidP="00F823CC">
            <w:pPr>
              <w:jc w:val="both"/>
              <w:rPr>
                <w:rFonts w:ascii="Calibri Light" w:hAnsi="Calibri Light" w:cs="Calibri Light"/>
                <w:bCs/>
                <w:color w:val="000000"/>
                <w:sz w:val="22"/>
                <w:szCs w:val="22"/>
                <w:lang w:val="es-ES"/>
              </w:rPr>
            </w:pPr>
          </w:p>
          <w:p w14:paraId="1734BF31" w14:textId="71E757CE" w:rsidR="00F41782" w:rsidRPr="00514310" w:rsidRDefault="00F823CC" w:rsidP="00F823CC">
            <w:pPr>
              <w:jc w:val="both"/>
              <w:rPr>
                <w:rFonts w:ascii="Calibri Light" w:hAnsi="Calibri Light" w:cs="Calibri Light"/>
                <w:sz w:val="22"/>
                <w:szCs w:val="22"/>
              </w:rPr>
            </w:pPr>
            <w:r w:rsidRPr="00514310">
              <w:rPr>
                <w:rFonts w:ascii="Calibri Light" w:hAnsi="Calibri Light" w:cs="Calibri Light"/>
                <w:b/>
                <w:bCs/>
                <w:color w:val="000000"/>
                <w:sz w:val="22"/>
                <w:szCs w:val="22"/>
                <w:lang w:val="es-ES"/>
              </w:rPr>
              <w:t>Cierre</w:t>
            </w:r>
            <w:r w:rsidRPr="00514310">
              <w:rPr>
                <w:rFonts w:ascii="Calibri Light" w:hAnsi="Calibri Light" w:cs="Calibri Light"/>
                <w:sz w:val="22"/>
                <w:szCs w:val="22"/>
                <w:lang w:val="es-ES"/>
              </w:rPr>
              <w:t xml:space="preserve">: </w:t>
            </w:r>
            <w:r w:rsidR="00F41782" w:rsidRPr="00514310">
              <w:rPr>
                <w:rFonts w:ascii="Calibri Light" w:hAnsi="Calibri Light" w:cs="Calibri Light"/>
                <w:color w:val="000000"/>
                <w:sz w:val="22"/>
                <w:szCs w:val="22"/>
                <w:lang w:val="es-ES"/>
              </w:rPr>
              <w:t xml:space="preserve">El docente pide a los estudiantes que compartan sus respuestas en grupos de 4 personas, y que finalmente logren sintetizar sus distintas respuestas en una sola por cada pregunta. Luego de que lo realizan, cada grupo comparte sus respuestas con el resto del curso. El resto de compañeros complementa las respuestas y el docente </w:t>
            </w:r>
            <w:r w:rsidR="0020362D" w:rsidRPr="00514310">
              <w:rPr>
                <w:rFonts w:ascii="Calibri Light" w:hAnsi="Calibri Light" w:cs="Calibri Light"/>
                <w:color w:val="000000"/>
                <w:sz w:val="22"/>
                <w:szCs w:val="22"/>
                <w:lang w:val="es-ES"/>
              </w:rPr>
              <w:t>evalúa</w:t>
            </w:r>
            <w:r w:rsidR="00F41782" w:rsidRPr="00514310">
              <w:rPr>
                <w:rFonts w:ascii="Calibri Light" w:hAnsi="Calibri Light" w:cs="Calibri Light"/>
                <w:color w:val="000000"/>
                <w:sz w:val="22"/>
                <w:szCs w:val="22"/>
                <w:lang w:val="es-ES"/>
              </w:rPr>
              <w:t xml:space="preserve"> y complementa. </w:t>
            </w:r>
            <w:r w:rsidR="003326E7" w:rsidRPr="00514310">
              <w:rPr>
                <w:rFonts w:ascii="Calibri Light" w:hAnsi="Calibri Light" w:cs="Calibri Light"/>
                <w:b/>
                <w:bCs/>
                <w:color w:val="00B050"/>
                <w:sz w:val="22"/>
                <w:szCs w:val="22"/>
                <w:lang w:val="es-ES"/>
              </w:rPr>
              <w:t>P</w:t>
            </w:r>
            <w:r w:rsidR="00DE1D46" w:rsidRPr="00514310">
              <w:rPr>
                <w:rFonts w:ascii="Calibri Light" w:hAnsi="Calibri Light" w:cs="Calibri Light"/>
                <w:b/>
                <w:bCs/>
                <w:color w:val="00B050"/>
                <w:sz w:val="22"/>
                <w:szCs w:val="22"/>
                <w:lang w:val="es-ES"/>
              </w:rPr>
              <w:t>3.7</w:t>
            </w:r>
            <w:r w:rsidR="00F41782" w:rsidRPr="00514310">
              <w:rPr>
                <w:rFonts w:ascii="Calibri Light" w:hAnsi="Calibri Light" w:cs="Calibri Light"/>
                <w:color w:val="00B050"/>
                <w:sz w:val="22"/>
                <w:szCs w:val="22"/>
                <w:lang w:val="es-ES"/>
              </w:rPr>
              <w:t xml:space="preserve"> </w:t>
            </w:r>
          </w:p>
          <w:p w14:paraId="77E4AB5F" w14:textId="77777777" w:rsidR="00F41782" w:rsidRDefault="00F41782" w:rsidP="00F823CC">
            <w:pPr>
              <w:jc w:val="both"/>
              <w:rPr>
                <w:rFonts w:ascii="Calibri Light" w:hAnsi="Calibri Light" w:cs="Calibri Light"/>
                <w:sz w:val="22"/>
                <w:szCs w:val="22"/>
              </w:rPr>
            </w:pPr>
          </w:p>
          <w:p w14:paraId="05839182" w14:textId="77777777" w:rsidR="00514310" w:rsidRDefault="00514310" w:rsidP="00F823CC">
            <w:pPr>
              <w:jc w:val="both"/>
              <w:rPr>
                <w:rFonts w:ascii="Calibri Light" w:hAnsi="Calibri Light" w:cs="Calibri Light"/>
                <w:sz w:val="22"/>
                <w:szCs w:val="22"/>
              </w:rPr>
            </w:pPr>
          </w:p>
          <w:p w14:paraId="5D9770D3" w14:textId="6D7D3845" w:rsidR="006176DF" w:rsidRPr="00514310" w:rsidRDefault="006176DF" w:rsidP="00F823CC">
            <w:pPr>
              <w:jc w:val="both"/>
              <w:rPr>
                <w:rFonts w:ascii="Calibri Light" w:hAnsi="Calibri Light" w:cs="Calibri Light"/>
                <w:sz w:val="22"/>
                <w:szCs w:val="22"/>
              </w:rPr>
            </w:pPr>
          </w:p>
        </w:tc>
      </w:tr>
      <w:tr w:rsidR="00F41782" w:rsidRPr="00514310" w14:paraId="5065D34B" w14:textId="77777777" w:rsidTr="00BB3487">
        <w:tc>
          <w:tcPr>
            <w:tcW w:w="3652" w:type="dxa"/>
            <w:vMerge/>
            <w:tcBorders>
              <w:top w:val="single" w:sz="4" w:space="0" w:color="999999"/>
              <w:left w:val="single" w:sz="4" w:space="0" w:color="999999"/>
              <w:bottom w:val="single" w:sz="4" w:space="0" w:color="999999"/>
            </w:tcBorders>
            <w:shd w:val="clear" w:color="auto" w:fill="auto"/>
          </w:tcPr>
          <w:p w14:paraId="6D779DE6" w14:textId="77777777" w:rsidR="00F41782" w:rsidRPr="00514310" w:rsidRDefault="00F41782">
            <w:pPr>
              <w:snapToGrid w:val="0"/>
              <w:rPr>
                <w:rFonts w:ascii="Calibri Light" w:hAnsi="Calibri Light" w:cs="Calibri Light"/>
                <w:sz w:val="22"/>
                <w:szCs w:val="22"/>
              </w:rPr>
            </w:pPr>
          </w:p>
        </w:tc>
        <w:tc>
          <w:tcPr>
            <w:tcW w:w="6946" w:type="dxa"/>
            <w:tcBorders>
              <w:top w:val="single" w:sz="4" w:space="0" w:color="999999"/>
              <w:left w:val="single" w:sz="4" w:space="0" w:color="999999"/>
              <w:bottom w:val="single" w:sz="4" w:space="0" w:color="999999"/>
            </w:tcBorders>
            <w:shd w:val="clear" w:color="auto" w:fill="auto"/>
          </w:tcPr>
          <w:p w14:paraId="20F181E2" w14:textId="4865AD27" w:rsidR="00F41782" w:rsidRPr="00514310" w:rsidRDefault="00FD3030" w:rsidP="00FD3030">
            <w:pPr>
              <w:jc w:val="center"/>
              <w:rPr>
                <w:rFonts w:ascii="Calibri Light" w:hAnsi="Calibri Light" w:cs="Calibri Light"/>
                <w:sz w:val="22"/>
                <w:szCs w:val="22"/>
              </w:rPr>
            </w:pPr>
            <w:r w:rsidRPr="00514310">
              <w:rPr>
                <w:rFonts w:ascii="Calibri Light" w:hAnsi="Calibri Light" w:cs="Calibri Light"/>
                <w:b/>
                <w:color w:val="000000"/>
                <w:sz w:val="22"/>
                <w:szCs w:val="22"/>
                <w:lang w:val="es-ES"/>
              </w:rPr>
              <w:t xml:space="preserve">CLASE </w:t>
            </w:r>
            <w:r w:rsidR="006176DF">
              <w:rPr>
                <w:rFonts w:ascii="Calibri Light" w:hAnsi="Calibri Light" w:cs="Calibri Light"/>
                <w:b/>
                <w:color w:val="000000"/>
                <w:sz w:val="22"/>
                <w:szCs w:val="22"/>
                <w:lang w:val="es-ES"/>
              </w:rPr>
              <w:t>12-05</w:t>
            </w:r>
          </w:p>
        </w:tc>
        <w:tc>
          <w:tcPr>
            <w:tcW w:w="6205" w:type="dxa"/>
            <w:tcBorders>
              <w:top w:val="single" w:sz="4" w:space="0" w:color="999999"/>
              <w:left w:val="single" w:sz="4" w:space="0" w:color="999999"/>
              <w:bottom w:val="single" w:sz="4" w:space="0" w:color="999999"/>
              <w:right w:val="single" w:sz="4" w:space="0" w:color="999999"/>
            </w:tcBorders>
            <w:shd w:val="clear" w:color="auto" w:fill="auto"/>
          </w:tcPr>
          <w:p w14:paraId="6C10825B" w14:textId="549F77A3" w:rsidR="00F41782" w:rsidRPr="00514310" w:rsidRDefault="00FD3030" w:rsidP="00FD3030">
            <w:pPr>
              <w:jc w:val="center"/>
              <w:rPr>
                <w:rFonts w:ascii="Calibri Light" w:hAnsi="Calibri Light" w:cs="Calibri Light"/>
                <w:sz w:val="22"/>
                <w:szCs w:val="22"/>
              </w:rPr>
            </w:pPr>
            <w:r w:rsidRPr="00514310">
              <w:rPr>
                <w:rFonts w:ascii="Calibri Light" w:hAnsi="Calibri Light" w:cs="Calibri Light"/>
                <w:b/>
                <w:color w:val="000000"/>
                <w:sz w:val="22"/>
                <w:szCs w:val="22"/>
                <w:lang w:val="es-ES"/>
              </w:rPr>
              <w:t xml:space="preserve">CLASE </w:t>
            </w:r>
            <w:r w:rsidR="006176DF">
              <w:rPr>
                <w:rFonts w:ascii="Calibri Light" w:hAnsi="Calibri Light" w:cs="Calibri Light"/>
                <w:b/>
                <w:color w:val="000000"/>
                <w:sz w:val="22"/>
                <w:szCs w:val="22"/>
                <w:lang w:val="es-ES"/>
              </w:rPr>
              <w:t>15-05</w:t>
            </w:r>
          </w:p>
        </w:tc>
      </w:tr>
      <w:tr w:rsidR="00F41782" w:rsidRPr="00514310" w14:paraId="7D554706" w14:textId="77777777" w:rsidTr="00514310">
        <w:trPr>
          <w:trHeight w:val="557"/>
        </w:trPr>
        <w:tc>
          <w:tcPr>
            <w:tcW w:w="3652" w:type="dxa"/>
            <w:vMerge/>
            <w:tcBorders>
              <w:top w:val="single" w:sz="4" w:space="0" w:color="999999"/>
              <w:left w:val="single" w:sz="4" w:space="0" w:color="999999"/>
              <w:bottom w:val="single" w:sz="4" w:space="0" w:color="999999"/>
            </w:tcBorders>
            <w:shd w:val="clear" w:color="auto" w:fill="auto"/>
          </w:tcPr>
          <w:p w14:paraId="6D67D65C" w14:textId="77777777" w:rsidR="00F41782" w:rsidRPr="00514310" w:rsidRDefault="00F41782">
            <w:pPr>
              <w:snapToGrid w:val="0"/>
              <w:rPr>
                <w:rFonts w:ascii="Calibri Light" w:hAnsi="Calibri Light" w:cs="Calibri Light"/>
                <w:sz w:val="22"/>
                <w:szCs w:val="22"/>
              </w:rPr>
            </w:pPr>
          </w:p>
        </w:tc>
        <w:tc>
          <w:tcPr>
            <w:tcW w:w="6946" w:type="dxa"/>
            <w:tcBorders>
              <w:top w:val="single" w:sz="4" w:space="0" w:color="999999"/>
              <w:left w:val="single" w:sz="4" w:space="0" w:color="999999"/>
              <w:bottom w:val="single" w:sz="4" w:space="0" w:color="999999"/>
            </w:tcBorders>
            <w:shd w:val="clear" w:color="auto" w:fill="auto"/>
          </w:tcPr>
          <w:p w14:paraId="7921409E" w14:textId="01F1EAFD" w:rsidR="00FD3030" w:rsidRPr="00514310" w:rsidRDefault="00FD3030" w:rsidP="00FD3030">
            <w:pPr>
              <w:jc w:val="both"/>
              <w:rPr>
                <w:rFonts w:ascii="Calibri Light" w:hAnsi="Calibri Light" w:cs="Calibri Light"/>
                <w:b/>
                <w:bCs/>
                <w:color w:val="000000"/>
                <w:sz w:val="22"/>
                <w:szCs w:val="22"/>
                <w:lang w:val="es-ES"/>
              </w:rPr>
            </w:pPr>
            <w:r w:rsidRPr="00514310">
              <w:rPr>
                <w:rFonts w:ascii="Calibri Light" w:hAnsi="Calibri Light" w:cs="Calibri Light"/>
                <w:b/>
                <w:bCs/>
                <w:color w:val="000000"/>
                <w:sz w:val="22"/>
                <w:szCs w:val="22"/>
                <w:lang w:val="es-ES"/>
              </w:rPr>
              <w:t>OA1</w:t>
            </w:r>
          </w:p>
          <w:p w14:paraId="439779C3" w14:textId="5AD93257" w:rsidR="00F41782" w:rsidRPr="00514310" w:rsidRDefault="00F41782" w:rsidP="00FD3030">
            <w:pPr>
              <w:jc w:val="both"/>
              <w:rPr>
                <w:rFonts w:ascii="Calibri Light" w:hAnsi="Calibri Light" w:cs="Calibri Light"/>
                <w:sz w:val="22"/>
                <w:szCs w:val="22"/>
              </w:rPr>
            </w:pPr>
            <w:r w:rsidRPr="00514310">
              <w:rPr>
                <w:rFonts w:ascii="Calibri Light" w:hAnsi="Calibri Light" w:cs="Calibri Light"/>
                <w:b/>
                <w:bCs/>
                <w:color w:val="000000"/>
                <w:sz w:val="22"/>
                <w:szCs w:val="22"/>
                <w:lang w:val="es-ES"/>
              </w:rPr>
              <w:t>O</w:t>
            </w:r>
            <w:r w:rsidR="00FD3030" w:rsidRPr="00514310">
              <w:rPr>
                <w:rFonts w:ascii="Calibri Light" w:hAnsi="Calibri Light" w:cs="Calibri Light"/>
                <w:b/>
                <w:bCs/>
                <w:color w:val="000000"/>
                <w:sz w:val="22"/>
                <w:szCs w:val="22"/>
                <w:lang w:val="es-ES"/>
              </w:rPr>
              <w:t>bjetivo</w:t>
            </w:r>
            <w:r w:rsidRPr="00514310">
              <w:rPr>
                <w:rFonts w:ascii="Calibri Light" w:hAnsi="Calibri Light" w:cs="Calibri Light"/>
                <w:b/>
                <w:bCs/>
                <w:color w:val="000000"/>
                <w:sz w:val="22"/>
                <w:szCs w:val="22"/>
                <w:lang w:val="es-ES"/>
              </w:rPr>
              <w:t xml:space="preserve">: </w:t>
            </w:r>
            <w:r w:rsidRPr="00514310">
              <w:rPr>
                <w:rFonts w:ascii="Calibri Light" w:hAnsi="Calibri Light" w:cs="Calibri Light"/>
                <w:color w:val="000000"/>
                <w:sz w:val="22"/>
                <w:szCs w:val="22"/>
                <w:lang w:val="es-ES"/>
              </w:rPr>
              <w:t xml:space="preserve">Caracterizar el contexto europeo que explican la necesidad de la expansión y conquista de nuevos territorios. </w:t>
            </w:r>
          </w:p>
          <w:p w14:paraId="25270EE0" w14:textId="77777777" w:rsidR="00F41782" w:rsidRPr="00514310" w:rsidRDefault="00F41782" w:rsidP="00FD3030">
            <w:pPr>
              <w:jc w:val="both"/>
              <w:rPr>
                <w:rFonts w:ascii="Calibri Light" w:hAnsi="Calibri Light" w:cs="Calibri Light"/>
                <w:color w:val="000000"/>
                <w:sz w:val="22"/>
                <w:szCs w:val="22"/>
              </w:rPr>
            </w:pPr>
          </w:p>
          <w:p w14:paraId="4D5EBFFF" w14:textId="28C09F0C" w:rsidR="00F41782" w:rsidRPr="00514310" w:rsidRDefault="00F41782" w:rsidP="00FD3030">
            <w:pPr>
              <w:jc w:val="both"/>
              <w:rPr>
                <w:rFonts w:ascii="Calibri Light" w:hAnsi="Calibri Light" w:cs="Calibri Light"/>
                <w:sz w:val="22"/>
                <w:szCs w:val="22"/>
              </w:rPr>
            </w:pPr>
            <w:r w:rsidRPr="00514310">
              <w:rPr>
                <w:rFonts w:ascii="Calibri Light" w:hAnsi="Calibri Light" w:cs="Calibri Light"/>
                <w:b/>
                <w:bCs/>
                <w:color w:val="000000"/>
                <w:sz w:val="22"/>
                <w:szCs w:val="22"/>
                <w:lang w:val="es-ES"/>
              </w:rPr>
              <w:t>I</w:t>
            </w:r>
            <w:r w:rsidR="00FD3030" w:rsidRPr="00514310">
              <w:rPr>
                <w:rFonts w:ascii="Calibri Light" w:hAnsi="Calibri Light" w:cs="Calibri Light"/>
                <w:b/>
                <w:bCs/>
                <w:color w:val="000000"/>
                <w:sz w:val="22"/>
                <w:szCs w:val="22"/>
                <w:lang w:val="es-ES"/>
              </w:rPr>
              <w:t>nicio</w:t>
            </w:r>
            <w:r w:rsidRPr="00514310">
              <w:rPr>
                <w:rFonts w:ascii="Calibri Light" w:hAnsi="Calibri Light" w:cs="Calibri Light"/>
                <w:b/>
                <w:bCs/>
                <w:color w:val="000000"/>
                <w:sz w:val="22"/>
                <w:szCs w:val="22"/>
                <w:lang w:val="es-ES"/>
              </w:rPr>
              <w:t xml:space="preserve">: </w:t>
            </w:r>
            <w:r w:rsidRPr="00514310">
              <w:rPr>
                <w:rFonts w:ascii="Calibri Light" w:hAnsi="Calibri Light" w:cs="Calibri Light"/>
                <w:color w:val="000000"/>
                <w:sz w:val="22"/>
                <w:szCs w:val="22"/>
                <w:lang w:val="es-ES"/>
              </w:rPr>
              <w:t xml:space="preserve">El docente, saluda a </w:t>
            </w:r>
            <w:r w:rsidR="00FD3030" w:rsidRPr="00514310">
              <w:rPr>
                <w:rFonts w:ascii="Calibri Light" w:hAnsi="Calibri Light" w:cs="Calibri Light"/>
                <w:color w:val="000000"/>
                <w:sz w:val="22"/>
                <w:szCs w:val="22"/>
                <w:lang w:val="es-ES"/>
              </w:rPr>
              <w:t>los estudiantes y los</w:t>
            </w:r>
            <w:r w:rsidRPr="00514310">
              <w:rPr>
                <w:rFonts w:ascii="Calibri Light" w:hAnsi="Calibri Light" w:cs="Calibri Light"/>
                <w:color w:val="000000"/>
                <w:sz w:val="22"/>
                <w:szCs w:val="22"/>
                <w:lang w:val="es-ES"/>
              </w:rPr>
              <w:t xml:space="preserve"> motiva a participar en la clase de hoy, e inicia preguntando: ¿Cómo creen que era la Europa del siglo XV? ¿Cómo se imaginan la vida de Cristóbal Colón? El docente corrige y complementa la información entregada por los estudiantes. </w:t>
            </w:r>
          </w:p>
          <w:p w14:paraId="4259592D" w14:textId="6ED9BED8" w:rsidR="00F41782" w:rsidRPr="00514310" w:rsidRDefault="00F41782" w:rsidP="00FD3030">
            <w:pPr>
              <w:jc w:val="both"/>
              <w:rPr>
                <w:rFonts w:ascii="Calibri Light" w:hAnsi="Calibri Light" w:cs="Calibri Light"/>
                <w:b/>
                <w:bCs/>
                <w:color w:val="000000"/>
                <w:sz w:val="22"/>
                <w:szCs w:val="22"/>
                <w:lang w:val="es-ES"/>
              </w:rPr>
            </w:pPr>
          </w:p>
          <w:p w14:paraId="55D81575" w14:textId="2BF69575" w:rsidR="00FD3030" w:rsidRPr="00514310" w:rsidRDefault="00F41782" w:rsidP="00FD3030">
            <w:pPr>
              <w:jc w:val="both"/>
              <w:rPr>
                <w:rFonts w:ascii="Calibri Light" w:hAnsi="Calibri Light" w:cs="Calibri Light"/>
                <w:bCs/>
                <w:color w:val="000000"/>
                <w:sz w:val="22"/>
                <w:szCs w:val="22"/>
                <w:lang w:val="es-ES"/>
              </w:rPr>
            </w:pPr>
            <w:r w:rsidRPr="00514310">
              <w:rPr>
                <w:rFonts w:ascii="Calibri Light" w:hAnsi="Calibri Light" w:cs="Calibri Light"/>
                <w:b/>
                <w:bCs/>
                <w:color w:val="000000"/>
                <w:sz w:val="22"/>
                <w:szCs w:val="22"/>
                <w:lang w:val="es-ES"/>
              </w:rPr>
              <w:t>D</w:t>
            </w:r>
            <w:r w:rsidR="00FD3030" w:rsidRPr="00514310">
              <w:rPr>
                <w:rFonts w:ascii="Calibri Light" w:hAnsi="Calibri Light" w:cs="Calibri Light"/>
                <w:b/>
                <w:bCs/>
                <w:color w:val="000000"/>
                <w:sz w:val="22"/>
                <w:szCs w:val="22"/>
                <w:lang w:val="es-ES"/>
              </w:rPr>
              <w:t>esarrollo</w:t>
            </w:r>
            <w:r w:rsidRPr="00514310">
              <w:rPr>
                <w:rFonts w:ascii="Calibri Light" w:hAnsi="Calibri Light" w:cs="Calibri Light"/>
                <w:b/>
                <w:bCs/>
                <w:color w:val="000000"/>
                <w:sz w:val="22"/>
                <w:szCs w:val="22"/>
                <w:lang w:val="es-ES"/>
              </w:rPr>
              <w:t xml:space="preserve">: </w:t>
            </w:r>
            <w:r w:rsidRPr="00514310">
              <w:rPr>
                <w:rFonts w:ascii="Calibri Light" w:hAnsi="Calibri Light" w:cs="Calibri Light"/>
                <w:color w:val="000000"/>
                <w:sz w:val="22"/>
                <w:szCs w:val="22"/>
                <w:lang w:val="es-ES"/>
              </w:rPr>
              <w:t xml:space="preserve">El docente presentan el </w:t>
            </w:r>
            <w:r w:rsidRPr="00514310">
              <w:rPr>
                <w:rFonts w:ascii="Calibri Light" w:hAnsi="Calibri Light" w:cs="Calibri Light"/>
                <w:b/>
                <w:bCs/>
                <w:color w:val="000000"/>
                <w:sz w:val="22"/>
                <w:szCs w:val="22"/>
                <w:lang w:val="es-ES"/>
              </w:rPr>
              <w:t>Video 2</w:t>
            </w:r>
            <w:r w:rsidR="00FD3030" w:rsidRPr="00514310">
              <w:rPr>
                <w:rFonts w:ascii="Calibri Light" w:hAnsi="Calibri Light" w:cs="Calibri Light"/>
                <w:b/>
                <w:bCs/>
                <w:color w:val="000000"/>
                <w:sz w:val="22"/>
                <w:szCs w:val="22"/>
                <w:lang w:val="es-ES"/>
              </w:rPr>
              <w:t xml:space="preserve"> “Zamba parte 1” </w:t>
            </w:r>
            <w:r w:rsidR="00FD3030" w:rsidRPr="00514310">
              <w:rPr>
                <w:rFonts w:ascii="Calibri Light" w:hAnsi="Calibri Light" w:cs="Calibri Light"/>
                <w:bCs/>
                <w:color w:val="000000"/>
                <w:sz w:val="22"/>
                <w:szCs w:val="22"/>
                <w:lang w:val="es-ES"/>
              </w:rPr>
              <w:t xml:space="preserve">y el </w:t>
            </w:r>
            <w:r w:rsidR="00FD3030" w:rsidRPr="00514310">
              <w:rPr>
                <w:rFonts w:ascii="Calibri Light" w:hAnsi="Calibri Light" w:cs="Calibri Light"/>
                <w:b/>
                <w:bCs/>
                <w:color w:val="000000"/>
                <w:sz w:val="22"/>
                <w:szCs w:val="22"/>
                <w:lang w:val="es-ES"/>
              </w:rPr>
              <w:t>Video 3 “Zamba parte 2”.</w:t>
            </w:r>
            <w:r w:rsidR="00FD3030" w:rsidRPr="00514310">
              <w:rPr>
                <w:rFonts w:ascii="Calibri Light" w:hAnsi="Calibri Light" w:cs="Calibri Light"/>
                <w:bCs/>
                <w:color w:val="000000"/>
                <w:sz w:val="22"/>
                <w:szCs w:val="22"/>
                <w:lang w:val="es-ES"/>
              </w:rPr>
              <w:t xml:space="preserve"> </w:t>
            </w:r>
          </w:p>
          <w:p w14:paraId="50BA2B0A" w14:textId="4ACD0086" w:rsidR="00FD3030" w:rsidRPr="00514310" w:rsidRDefault="00FD3030" w:rsidP="00FD3030">
            <w:pPr>
              <w:jc w:val="both"/>
              <w:rPr>
                <w:rFonts w:ascii="Calibri Light" w:hAnsi="Calibri Light" w:cs="Calibri Light"/>
                <w:bCs/>
                <w:color w:val="000000"/>
                <w:sz w:val="22"/>
                <w:szCs w:val="22"/>
                <w:lang w:val="es-ES"/>
              </w:rPr>
            </w:pPr>
            <w:r w:rsidRPr="00514310">
              <w:rPr>
                <w:rFonts w:ascii="Calibri Light" w:hAnsi="Calibri Light" w:cs="Calibri Light"/>
                <w:bCs/>
                <w:color w:val="000000"/>
                <w:sz w:val="22"/>
                <w:szCs w:val="22"/>
                <w:lang w:val="es-ES"/>
              </w:rPr>
              <w:t>Link video 2</w:t>
            </w:r>
            <w:r w:rsidR="007A31DB" w:rsidRPr="00514310">
              <w:rPr>
                <w:rFonts w:ascii="Calibri Light" w:hAnsi="Calibri Light" w:cs="Calibri Light"/>
                <w:bCs/>
                <w:color w:val="000000"/>
                <w:sz w:val="22"/>
                <w:szCs w:val="22"/>
                <w:lang w:val="es-ES"/>
              </w:rPr>
              <w:t xml:space="preserve"> y 3</w:t>
            </w:r>
            <w:r w:rsidRPr="00514310">
              <w:rPr>
                <w:rFonts w:ascii="Calibri Light" w:hAnsi="Calibri Light" w:cs="Calibri Light"/>
                <w:bCs/>
                <w:color w:val="000000"/>
                <w:sz w:val="22"/>
                <w:szCs w:val="22"/>
                <w:lang w:val="es-ES"/>
              </w:rPr>
              <w:t>:</w:t>
            </w:r>
          </w:p>
          <w:p w14:paraId="0D378457" w14:textId="3E3B3541" w:rsidR="00FD3030" w:rsidRPr="00514310" w:rsidRDefault="00000000" w:rsidP="00FD3030">
            <w:pPr>
              <w:jc w:val="both"/>
              <w:rPr>
                <w:rFonts w:ascii="Calibri Light" w:hAnsi="Calibri Light" w:cs="Calibri Light"/>
                <w:bCs/>
                <w:color w:val="000000"/>
                <w:sz w:val="22"/>
                <w:szCs w:val="22"/>
                <w:lang w:val="es-ES"/>
              </w:rPr>
            </w:pPr>
            <w:hyperlink r:id="rId8" w:history="1">
              <w:r w:rsidR="007A31DB" w:rsidRPr="00514310">
                <w:rPr>
                  <w:rStyle w:val="Hipervnculo"/>
                  <w:rFonts w:ascii="Calibri Light" w:hAnsi="Calibri Light" w:cs="Calibri Light"/>
                  <w:bCs/>
                  <w:sz w:val="22"/>
                  <w:szCs w:val="22"/>
                  <w:lang w:val="es-ES"/>
                </w:rPr>
                <w:t>https://www.youtube.com/watch?v=W59cnDyeb3U</w:t>
              </w:r>
            </w:hyperlink>
          </w:p>
          <w:p w14:paraId="617B8549" w14:textId="77777777" w:rsidR="007A31DB" w:rsidRPr="00514310" w:rsidRDefault="007A31DB" w:rsidP="00FD3030">
            <w:pPr>
              <w:jc w:val="both"/>
              <w:rPr>
                <w:rFonts w:ascii="Calibri Light" w:hAnsi="Calibri Light" w:cs="Calibri Light"/>
                <w:bCs/>
                <w:color w:val="000000"/>
                <w:sz w:val="22"/>
                <w:szCs w:val="22"/>
                <w:lang w:val="es-ES"/>
              </w:rPr>
            </w:pPr>
          </w:p>
          <w:p w14:paraId="500E3711" w14:textId="0076D948" w:rsidR="00F41782" w:rsidRPr="00514310" w:rsidRDefault="00FD3030" w:rsidP="00FD3030">
            <w:pPr>
              <w:jc w:val="both"/>
              <w:rPr>
                <w:rFonts w:ascii="Calibri Light" w:hAnsi="Calibri Light" w:cs="Calibri Light"/>
                <w:sz w:val="22"/>
                <w:szCs w:val="22"/>
              </w:rPr>
            </w:pPr>
            <w:r w:rsidRPr="00514310">
              <w:rPr>
                <w:rFonts w:ascii="Calibri Light" w:hAnsi="Calibri Light" w:cs="Calibri Light"/>
                <w:color w:val="000000"/>
                <w:sz w:val="22"/>
                <w:szCs w:val="22"/>
                <w:lang w:val="es-ES"/>
              </w:rPr>
              <w:t>M</w:t>
            </w:r>
            <w:r w:rsidR="00F41782" w:rsidRPr="00514310">
              <w:rPr>
                <w:rFonts w:ascii="Calibri Light" w:hAnsi="Calibri Light" w:cs="Calibri Light"/>
                <w:color w:val="000000"/>
                <w:sz w:val="22"/>
                <w:szCs w:val="22"/>
                <w:lang w:val="es-ES"/>
              </w:rPr>
              <w:t>otiva a los estudiantes a ver y escuchar con detención, e ir anotando la información que creen relevante. Luego de ver el video, los estudiantes responden las siguientes preguntas:</w:t>
            </w:r>
          </w:p>
          <w:p w14:paraId="4C63595F" w14:textId="5C61754B" w:rsidR="00F41782" w:rsidRPr="00514310" w:rsidRDefault="0020362D" w:rsidP="00FD3030">
            <w:pPr>
              <w:jc w:val="both"/>
              <w:rPr>
                <w:rFonts w:ascii="Calibri Light" w:hAnsi="Calibri Light" w:cs="Calibri Light"/>
                <w:sz w:val="22"/>
                <w:szCs w:val="22"/>
              </w:rPr>
            </w:pPr>
            <w:r w:rsidRPr="00514310">
              <w:rPr>
                <w:rFonts w:ascii="Calibri Light" w:hAnsi="Calibri Light" w:cs="Calibri Light"/>
                <w:color w:val="000000"/>
                <w:sz w:val="22"/>
                <w:szCs w:val="22"/>
                <w:lang w:val="es-ES"/>
              </w:rPr>
              <w:t>1. ¿</w:t>
            </w:r>
            <w:r w:rsidR="00F41782" w:rsidRPr="00514310">
              <w:rPr>
                <w:rFonts w:ascii="Calibri Light" w:hAnsi="Calibri Light" w:cs="Calibri Light"/>
                <w:color w:val="000000"/>
                <w:sz w:val="22"/>
                <w:szCs w:val="22"/>
                <w:lang w:val="es-ES"/>
              </w:rPr>
              <w:t>Quién fue Cristóbal Colón?</w:t>
            </w:r>
          </w:p>
          <w:p w14:paraId="1A687552" w14:textId="77777777" w:rsidR="00F41782" w:rsidRPr="00514310" w:rsidRDefault="00F41782" w:rsidP="00FD3030">
            <w:pPr>
              <w:jc w:val="both"/>
              <w:rPr>
                <w:rFonts w:ascii="Calibri Light" w:hAnsi="Calibri Light" w:cs="Calibri Light"/>
                <w:sz w:val="22"/>
                <w:szCs w:val="22"/>
              </w:rPr>
            </w:pPr>
            <w:r w:rsidRPr="00514310">
              <w:rPr>
                <w:rFonts w:ascii="Calibri Light" w:hAnsi="Calibri Light" w:cs="Calibri Light"/>
                <w:color w:val="000000"/>
                <w:sz w:val="22"/>
                <w:szCs w:val="22"/>
                <w:lang w:val="es-ES"/>
              </w:rPr>
              <w:t xml:space="preserve">2. ¿Qué importancia tienen los Reyes Católicos en la búsqueda de nuevas rutas comerciales? </w:t>
            </w:r>
          </w:p>
          <w:p w14:paraId="34697C2B" w14:textId="77777777" w:rsidR="00F41782" w:rsidRPr="00514310" w:rsidRDefault="00F41782" w:rsidP="00FD3030">
            <w:pPr>
              <w:jc w:val="both"/>
              <w:rPr>
                <w:rFonts w:ascii="Calibri Light" w:hAnsi="Calibri Light" w:cs="Calibri Light"/>
                <w:sz w:val="22"/>
                <w:szCs w:val="22"/>
              </w:rPr>
            </w:pPr>
            <w:r w:rsidRPr="00514310">
              <w:rPr>
                <w:rFonts w:ascii="Calibri Light" w:hAnsi="Calibri Light" w:cs="Calibri Light"/>
                <w:color w:val="000000"/>
                <w:sz w:val="22"/>
                <w:szCs w:val="22"/>
                <w:lang w:val="es-ES"/>
              </w:rPr>
              <w:t>3. ¿Quiénes participaron de los viajes de expedición?</w:t>
            </w:r>
          </w:p>
          <w:p w14:paraId="4DCD4BFF" w14:textId="77777777" w:rsidR="00F41782" w:rsidRPr="00514310" w:rsidRDefault="00F41782" w:rsidP="00FD3030">
            <w:pPr>
              <w:jc w:val="both"/>
              <w:rPr>
                <w:rFonts w:ascii="Calibri Light" w:hAnsi="Calibri Light" w:cs="Calibri Light"/>
                <w:sz w:val="22"/>
                <w:szCs w:val="22"/>
              </w:rPr>
            </w:pPr>
            <w:r w:rsidRPr="00514310">
              <w:rPr>
                <w:rFonts w:ascii="Calibri Light" w:hAnsi="Calibri Light" w:cs="Calibri Light"/>
                <w:color w:val="000000"/>
                <w:sz w:val="22"/>
                <w:szCs w:val="22"/>
                <w:lang w:val="es-ES"/>
              </w:rPr>
              <w:t>4. ¿Cómo fue el viaje al Nuevo Continente?</w:t>
            </w:r>
          </w:p>
          <w:p w14:paraId="57E94F53" w14:textId="4AA1044F" w:rsidR="00F41782" w:rsidRPr="00514310" w:rsidRDefault="00F41782" w:rsidP="00FD3030">
            <w:pPr>
              <w:jc w:val="both"/>
              <w:rPr>
                <w:rFonts w:ascii="Calibri Light" w:hAnsi="Calibri Light" w:cs="Calibri Light"/>
                <w:sz w:val="22"/>
                <w:szCs w:val="22"/>
              </w:rPr>
            </w:pPr>
            <w:r w:rsidRPr="00514310">
              <w:rPr>
                <w:rFonts w:ascii="Calibri Light" w:hAnsi="Calibri Light" w:cs="Calibri Light"/>
                <w:color w:val="000000"/>
                <w:sz w:val="22"/>
                <w:szCs w:val="22"/>
                <w:lang w:val="es-ES"/>
              </w:rPr>
              <w:t xml:space="preserve">El docente supervisa el trabajo, responde dudas acerca de los contenidos. Posteriormente se </w:t>
            </w:r>
            <w:r w:rsidR="00EF3136" w:rsidRPr="00514310">
              <w:rPr>
                <w:rFonts w:ascii="Calibri Light" w:hAnsi="Calibri Light" w:cs="Calibri Light"/>
                <w:color w:val="000000"/>
                <w:sz w:val="22"/>
                <w:szCs w:val="22"/>
                <w:lang w:val="es-ES"/>
              </w:rPr>
              <w:t>evalúa</w:t>
            </w:r>
            <w:r w:rsidRPr="00514310">
              <w:rPr>
                <w:rFonts w:ascii="Calibri Light" w:hAnsi="Calibri Light" w:cs="Calibri Light"/>
                <w:color w:val="000000"/>
                <w:sz w:val="22"/>
                <w:szCs w:val="22"/>
                <w:lang w:val="es-ES"/>
              </w:rPr>
              <w:t xml:space="preserve"> de forma colectiva las respuestas, para eso, algunos estudiantes pasan a la pizarra a escribir las respuestas. El docente pasa a retroalimentar las respuestas. </w:t>
            </w:r>
          </w:p>
          <w:p w14:paraId="6D2A31E1" w14:textId="1E2F16AE" w:rsidR="00F41782" w:rsidRPr="00514310" w:rsidRDefault="00F41782" w:rsidP="00FD3030">
            <w:pPr>
              <w:jc w:val="both"/>
              <w:rPr>
                <w:rFonts w:ascii="Calibri Light" w:hAnsi="Calibri Light" w:cs="Calibri Light"/>
                <w:color w:val="000000"/>
                <w:sz w:val="22"/>
                <w:szCs w:val="22"/>
                <w:lang w:val="es-ES"/>
              </w:rPr>
            </w:pPr>
          </w:p>
          <w:p w14:paraId="40398EFF" w14:textId="0228A635" w:rsidR="00F41782" w:rsidRDefault="00F41782" w:rsidP="00FD3030">
            <w:pPr>
              <w:jc w:val="both"/>
              <w:rPr>
                <w:rFonts w:ascii="Calibri Light" w:hAnsi="Calibri Light" w:cs="Calibri Light"/>
                <w:b/>
                <w:bCs/>
                <w:color w:val="0070C0"/>
                <w:sz w:val="22"/>
                <w:szCs w:val="22"/>
                <w:lang w:val="es-ES"/>
              </w:rPr>
            </w:pPr>
            <w:r w:rsidRPr="00514310">
              <w:rPr>
                <w:rFonts w:ascii="Calibri Light" w:hAnsi="Calibri Light" w:cs="Calibri Light"/>
                <w:b/>
                <w:bCs/>
                <w:color w:val="000000"/>
                <w:sz w:val="22"/>
                <w:szCs w:val="22"/>
                <w:lang w:val="es-ES"/>
              </w:rPr>
              <w:t>C</w:t>
            </w:r>
            <w:r w:rsidR="00FD3030" w:rsidRPr="00514310">
              <w:rPr>
                <w:rFonts w:ascii="Calibri Light" w:hAnsi="Calibri Light" w:cs="Calibri Light"/>
                <w:b/>
                <w:bCs/>
                <w:color w:val="000000"/>
                <w:sz w:val="22"/>
                <w:szCs w:val="22"/>
                <w:lang w:val="es-ES"/>
              </w:rPr>
              <w:t>ierre:</w:t>
            </w:r>
            <w:r w:rsidR="00FD3030" w:rsidRPr="00514310">
              <w:rPr>
                <w:rFonts w:ascii="Calibri Light" w:hAnsi="Calibri Light" w:cs="Calibri Light"/>
                <w:sz w:val="22"/>
                <w:szCs w:val="22"/>
              </w:rPr>
              <w:t xml:space="preserve"> </w:t>
            </w:r>
            <w:r w:rsidRPr="00514310">
              <w:rPr>
                <w:rFonts w:ascii="Calibri Light" w:hAnsi="Calibri Light" w:cs="Calibri Light"/>
                <w:color w:val="000000"/>
                <w:sz w:val="22"/>
                <w:szCs w:val="22"/>
                <w:lang w:val="es-ES"/>
              </w:rPr>
              <w:t xml:space="preserve">El docente pide a los estudiantes que en parejas construyan un mapa conceptual en sus cuadernos con los contenidos de la clase de hoy: Cristóbal </w:t>
            </w:r>
            <w:r w:rsidR="00EF3136" w:rsidRPr="00514310">
              <w:rPr>
                <w:rFonts w:ascii="Calibri Light" w:hAnsi="Calibri Light" w:cs="Calibri Light"/>
                <w:color w:val="000000"/>
                <w:sz w:val="22"/>
                <w:szCs w:val="22"/>
                <w:lang w:val="es-ES"/>
              </w:rPr>
              <w:lastRenderedPageBreak/>
              <w:t>Colón</w:t>
            </w:r>
            <w:r w:rsidRPr="00514310">
              <w:rPr>
                <w:rFonts w:ascii="Calibri Light" w:hAnsi="Calibri Light" w:cs="Calibri Light"/>
                <w:color w:val="000000"/>
                <w:sz w:val="22"/>
                <w:szCs w:val="22"/>
                <w:lang w:val="es-ES"/>
              </w:rPr>
              <w:t xml:space="preserve">, Reyes Católicos, Rutas Comerciales, Nuevo Continente, Viajes de Expedición, Rodrigo de Triana. El docente supervisa el trabajo y resuelve las dudas. </w:t>
            </w:r>
          </w:p>
          <w:p w14:paraId="04DD5AE2" w14:textId="021D7C63" w:rsidR="00514310" w:rsidRPr="00514310" w:rsidRDefault="00514310" w:rsidP="00FD3030">
            <w:pPr>
              <w:jc w:val="both"/>
              <w:rPr>
                <w:rFonts w:ascii="Calibri Light" w:hAnsi="Calibri Light" w:cs="Calibri Light"/>
                <w:sz w:val="22"/>
                <w:szCs w:val="22"/>
              </w:rPr>
            </w:pPr>
          </w:p>
        </w:tc>
        <w:tc>
          <w:tcPr>
            <w:tcW w:w="6205" w:type="dxa"/>
            <w:tcBorders>
              <w:top w:val="single" w:sz="4" w:space="0" w:color="999999"/>
              <w:left w:val="single" w:sz="4" w:space="0" w:color="999999"/>
              <w:bottom w:val="single" w:sz="4" w:space="0" w:color="999999"/>
              <w:right w:val="single" w:sz="4" w:space="0" w:color="999999"/>
            </w:tcBorders>
            <w:shd w:val="clear" w:color="auto" w:fill="auto"/>
          </w:tcPr>
          <w:p w14:paraId="4CB46A67" w14:textId="3B098731" w:rsidR="00FD3030" w:rsidRPr="00514310" w:rsidRDefault="00FD3030" w:rsidP="00FD3030">
            <w:pPr>
              <w:jc w:val="both"/>
              <w:rPr>
                <w:rFonts w:ascii="Calibri Light" w:hAnsi="Calibri Light" w:cs="Calibri Light"/>
                <w:b/>
                <w:bCs/>
                <w:color w:val="000000"/>
                <w:sz w:val="22"/>
                <w:szCs w:val="22"/>
                <w:lang w:val="es-ES"/>
              </w:rPr>
            </w:pPr>
            <w:r w:rsidRPr="00514310">
              <w:rPr>
                <w:rFonts w:ascii="Calibri Light" w:hAnsi="Calibri Light" w:cs="Calibri Light"/>
                <w:b/>
                <w:bCs/>
                <w:color w:val="000000"/>
                <w:sz w:val="22"/>
                <w:szCs w:val="22"/>
                <w:lang w:val="es-ES"/>
              </w:rPr>
              <w:lastRenderedPageBreak/>
              <w:t>OA1. OA2</w:t>
            </w:r>
          </w:p>
          <w:p w14:paraId="3AF43EA2" w14:textId="6F380E80" w:rsidR="00F41782" w:rsidRPr="00514310" w:rsidRDefault="00F41782" w:rsidP="00FD3030">
            <w:pPr>
              <w:jc w:val="both"/>
              <w:rPr>
                <w:rFonts w:ascii="Calibri Light" w:hAnsi="Calibri Light" w:cs="Calibri Light"/>
                <w:sz w:val="22"/>
                <w:szCs w:val="22"/>
              </w:rPr>
            </w:pPr>
            <w:r w:rsidRPr="00514310">
              <w:rPr>
                <w:rFonts w:ascii="Calibri Light" w:hAnsi="Calibri Light" w:cs="Calibri Light"/>
                <w:b/>
                <w:bCs/>
                <w:color w:val="000000"/>
                <w:sz w:val="22"/>
                <w:szCs w:val="22"/>
                <w:lang w:val="es-ES"/>
              </w:rPr>
              <w:t>O</w:t>
            </w:r>
            <w:r w:rsidR="00FD3030" w:rsidRPr="00514310">
              <w:rPr>
                <w:rFonts w:ascii="Calibri Light" w:hAnsi="Calibri Light" w:cs="Calibri Light"/>
                <w:b/>
                <w:bCs/>
                <w:color w:val="000000"/>
                <w:sz w:val="22"/>
                <w:szCs w:val="22"/>
                <w:lang w:val="es-ES"/>
              </w:rPr>
              <w:t>bjetivo</w:t>
            </w:r>
            <w:r w:rsidRPr="00514310">
              <w:rPr>
                <w:rFonts w:ascii="Calibri Light" w:hAnsi="Calibri Light" w:cs="Calibri Light"/>
                <w:bCs/>
                <w:color w:val="000000"/>
                <w:sz w:val="22"/>
                <w:szCs w:val="22"/>
                <w:lang w:val="es-ES"/>
              </w:rPr>
              <w:t>:  Describir de forma secuencial los acontecimientos del proceso de conquista</w:t>
            </w:r>
            <w:r w:rsidR="0059068C" w:rsidRPr="00514310">
              <w:rPr>
                <w:rFonts w:ascii="Calibri Light" w:hAnsi="Calibri Light" w:cs="Calibri Light"/>
                <w:bCs/>
                <w:color w:val="000000"/>
                <w:sz w:val="22"/>
                <w:szCs w:val="22"/>
                <w:lang w:val="es-ES"/>
              </w:rPr>
              <w:t>,</w:t>
            </w:r>
            <w:r w:rsidRPr="00514310">
              <w:rPr>
                <w:rFonts w:ascii="Calibri Light" w:hAnsi="Calibri Light" w:cs="Calibri Light"/>
                <w:bCs/>
                <w:color w:val="000000"/>
                <w:sz w:val="22"/>
                <w:szCs w:val="22"/>
                <w:lang w:val="es-ES"/>
              </w:rPr>
              <w:t xml:space="preserve"> en líneas temporales que consideren años, décadas y siglos.</w:t>
            </w:r>
          </w:p>
          <w:p w14:paraId="47139EF9" w14:textId="77777777" w:rsidR="00F41782" w:rsidRPr="00514310" w:rsidRDefault="00F41782" w:rsidP="00FD3030">
            <w:pPr>
              <w:jc w:val="both"/>
              <w:rPr>
                <w:rFonts w:ascii="Calibri Light" w:hAnsi="Calibri Light" w:cs="Calibri Light"/>
                <w:bCs/>
                <w:color w:val="000000"/>
                <w:sz w:val="22"/>
                <w:szCs w:val="22"/>
                <w:lang w:val="es-ES"/>
              </w:rPr>
            </w:pPr>
          </w:p>
          <w:p w14:paraId="2EF998E9" w14:textId="687818D5" w:rsidR="0059068C" w:rsidRPr="00514310" w:rsidRDefault="00F41782" w:rsidP="00FD3030">
            <w:pPr>
              <w:jc w:val="both"/>
              <w:rPr>
                <w:rFonts w:ascii="Calibri Light" w:hAnsi="Calibri Light" w:cs="Calibri Light"/>
                <w:bCs/>
                <w:color w:val="000000"/>
                <w:sz w:val="22"/>
                <w:szCs w:val="22"/>
                <w:lang w:val="es-ES"/>
              </w:rPr>
            </w:pPr>
            <w:r w:rsidRPr="00514310">
              <w:rPr>
                <w:rFonts w:ascii="Calibri Light" w:hAnsi="Calibri Light" w:cs="Calibri Light"/>
                <w:b/>
                <w:bCs/>
                <w:color w:val="000000"/>
                <w:sz w:val="22"/>
                <w:szCs w:val="22"/>
                <w:lang w:val="es-ES"/>
              </w:rPr>
              <w:t>I</w:t>
            </w:r>
            <w:r w:rsidR="00FD3030" w:rsidRPr="00514310">
              <w:rPr>
                <w:rFonts w:ascii="Calibri Light" w:hAnsi="Calibri Light" w:cs="Calibri Light"/>
                <w:b/>
                <w:bCs/>
                <w:color w:val="000000"/>
                <w:sz w:val="22"/>
                <w:szCs w:val="22"/>
                <w:lang w:val="es-ES"/>
              </w:rPr>
              <w:t>nicio</w:t>
            </w:r>
            <w:r w:rsidRPr="00514310">
              <w:rPr>
                <w:rFonts w:ascii="Calibri Light" w:hAnsi="Calibri Light" w:cs="Calibri Light"/>
                <w:bCs/>
                <w:color w:val="000000"/>
                <w:sz w:val="22"/>
                <w:szCs w:val="22"/>
                <w:lang w:val="es-ES"/>
              </w:rPr>
              <w:t>: El docente saluda a los estudiantes, los insta a participar</w:t>
            </w:r>
            <w:r w:rsidR="0059068C" w:rsidRPr="00514310">
              <w:rPr>
                <w:rFonts w:ascii="Calibri Light" w:hAnsi="Calibri Light" w:cs="Calibri Light"/>
                <w:bCs/>
                <w:color w:val="000000"/>
                <w:sz w:val="22"/>
                <w:szCs w:val="22"/>
                <w:lang w:val="es-ES"/>
              </w:rPr>
              <w:t xml:space="preserve"> activamente en la clase de hoy</w:t>
            </w:r>
            <w:r w:rsidRPr="00514310">
              <w:rPr>
                <w:rFonts w:ascii="Calibri Light" w:hAnsi="Calibri Light" w:cs="Calibri Light"/>
                <w:bCs/>
                <w:color w:val="000000"/>
                <w:sz w:val="22"/>
                <w:szCs w:val="22"/>
                <w:lang w:val="es-ES"/>
              </w:rPr>
              <w:t xml:space="preserve"> y a responder la </w:t>
            </w:r>
            <w:r w:rsidR="0059068C" w:rsidRPr="00514310">
              <w:rPr>
                <w:rFonts w:ascii="Calibri Light" w:hAnsi="Calibri Light" w:cs="Calibri Light"/>
                <w:b/>
                <w:bCs/>
                <w:color w:val="000000"/>
                <w:sz w:val="22"/>
                <w:szCs w:val="22"/>
                <w:lang w:val="es-ES"/>
              </w:rPr>
              <w:t>Evaluación</w:t>
            </w:r>
            <w:r w:rsidRPr="00514310">
              <w:rPr>
                <w:rFonts w:ascii="Calibri Light" w:hAnsi="Calibri Light" w:cs="Calibri Light"/>
                <w:b/>
                <w:bCs/>
                <w:color w:val="000000"/>
                <w:sz w:val="22"/>
                <w:szCs w:val="22"/>
                <w:lang w:val="es-ES"/>
              </w:rPr>
              <w:t xml:space="preserve"> 1</w:t>
            </w:r>
            <w:r w:rsidR="0059068C" w:rsidRPr="00514310">
              <w:rPr>
                <w:rFonts w:ascii="Calibri Light" w:hAnsi="Calibri Light" w:cs="Calibri Light"/>
                <w:b/>
                <w:bCs/>
                <w:color w:val="000000"/>
                <w:sz w:val="22"/>
                <w:szCs w:val="22"/>
                <w:lang w:val="es-ES"/>
              </w:rPr>
              <w:t xml:space="preserve"> “Descubrimiento de américa”</w:t>
            </w:r>
            <w:r w:rsidR="0059068C" w:rsidRPr="00514310">
              <w:rPr>
                <w:rFonts w:ascii="Calibri Light" w:hAnsi="Calibri Light" w:cs="Calibri Light"/>
                <w:bCs/>
                <w:color w:val="000000"/>
                <w:sz w:val="22"/>
                <w:szCs w:val="22"/>
                <w:lang w:val="es-ES"/>
              </w:rPr>
              <w:t xml:space="preserve">. </w:t>
            </w:r>
            <w:r w:rsidRPr="00514310">
              <w:rPr>
                <w:rFonts w:ascii="Calibri Light" w:hAnsi="Calibri Light" w:cs="Calibri Light"/>
                <w:bCs/>
                <w:color w:val="000000"/>
                <w:sz w:val="22"/>
                <w:szCs w:val="22"/>
                <w:lang w:val="es-ES"/>
              </w:rPr>
              <w:t xml:space="preserve"> </w:t>
            </w:r>
          </w:p>
          <w:p w14:paraId="1B0D801C" w14:textId="6A7167A5" w:rsidR="00F41782" w:rsidRPr="00514310" w:rsidRDefault="0059068C" w:rsidP="00FD3030">
            <w:pPr>
              <w:jc w:val="both"/>
              <w:rPr>
                <w:rFonts w:ascii="Calibri Light" w:hAnsi="Calibri Light" w:cs="Calibri Light"/>
                <w:sz w:val="22"/>
                <w:szCs w:val="22"/>
              </w:rPr>
            </w:pPr>
            <w:r w:rsidRPr="00514310">
              <w:rPr>
                <w:rFonts w:ascii="Calibri Light" w:hAnsi="Calibri Light" w:cs="Calibri Light"/>
                <w:bCs/>
                <w:color w:val="000000"/>
                <w:sz w:val="22"/>
                <w:szCs w:val="22"/>
                <w:lang w:val="es-ES"/>
              </w:rPr>
              <w:t>L</w:t>
            </w:r>
            <w:r w:rsidR="00F41782" w:rsidRPr="00514310">
              <w:rPr>
                <w:rFonts w:ascii="Calibri Light" w:hAnsi="Calibri Light" w:cs="Calibri Light"/>
                <w:bCs/>
                <w:color w:val="000000"/>
                <w:sz w:val="22"/>
                <w:szCs w:val="22"/>
                <w:lang w:val="es-ES"/>
              </w:rPr>
              <w:t xml:space="preserve">os estudiantes responden la evaluación, mientras el docente supervisa el trabajo. Posteriormente, el docente invita a los estudiantes corregir grupalmente la evaluación con ayuda del </w:t>
            </w:r>
            <w:r w:rsidRPr="00514310">
              <w:rPr>
                <w:rFonts w:ascii="Calibri Light" w:hAnsi="Calibri Light" w:cs="Calibri Light"/>
                <w:b/>
                <w:bCs/>
                <w:color w:val="000000"/>
                <w:sz w:val="22"/>
                <w:szCs w:val="22"/>
                <w:lang w:val="es-ES"/>
              </w:rPr>
              <w:t>s</w:t>
            </w:r>
            <w:r w:rsidR="00F41782" w:rsidRPr="00514310">
              <w:rPr>
                <w:rFonts w:ascii="Calibri Light" w:hAnsi="Calibri Light" w:cs="Calibri Light"/>
                <w:b/>
                <w:bCs/>
                <w:color w:val="000000"/>
                <w:sz w:val="22"/>
                <w:szCs w:val="22"/>
                <w:lang w:val="es-ES"/>
              </w:rPr>
              <w:t>olucionario</w:t>
            </w:r>
            <w:r w:rsidRPr="00514310">
              <w:rPr>
                <w:rFonts w:ascii="Calibri Light" w:hAnsi="Calibri Light" w:cs="Calibri Light"/>
                <w:b/>
                <w:bCs/>
                <w:color w:val="000000"/>
                <w:sz w:val="22"/>
                <w:szCs w:val="22"/>
                <w:lang w:val="es-ES"/>
              </w:rPr>
              <w:t>.</w:t>
            </w:r>
            <w:r w:rsidR="00F41782" w:rsidRPr="00514310">
              <w:rPr>
                <w:rFonts w:ascii="Calibri Light" w:hAnsi="Calibri Light" w:cs="Calibri Light"/>
                <w:bCs/>
                <w:color w:val="000000"/>
                <w:sz w:val="22"/>
                <w:szCs w:val="22"/>
                <w:lang w:val="es-ES"/>
              </w:rPr>
              <w:t xml:space="preserve"> </w:t>
            </w:r>
          </w:p>
          <w:p w14:paraId="6FF8802B" w14:textId="26DC8BFF" w:rsidR="00F41782" w:rsidRPr="00514310" w:rsidRDefault="00F41782" w:rsidP="00FD3030">
            <w:pPr>
              <w:jc w:val="both"/>
              <w:rPr>
                <w:rFonts w:ascii="Calibri Light" w:hAnsi="Calibri Light" w:cs="Calibri Light"/>
                <w:sz w:val="22"/>
                <w:szCs w:val="22"/>
              </w:rPr>
            </w:pPr>
            <w:r w:rsidRPr="00514310">
              <w:rPr>
                <w:rFonts w:ascii="Calibri Light" w:hAnsi="Calibri Light" w:cs="Calibri Light"/>
                <w:bCs/>
                <w:color w:val="000000"/>
                <w:sz w:val="22"/>
                <w:szCs w:val="22"/>
                <w:lang w:val="es-ES"/>
              </w:rPr>
              <w:t xml:space="preserve">Luego continua con la clase y pregunta ¿Cuáles fueron las rutas que utilizaban los europeos antes del descubrimiento de América? ¿Cuál era la importancia de esas rutas? </w:t>
            </w:r>
          </w:p>
          <w:p w14:paraId="35205781" w14:textId="00356764" w:rsidR="00F41782" w:rsidRPr="00514310" w:rsidRDefault="00F41782" w:rsidP="00FD3030">
            <w:pPr>
              <w:jc w:val="both"/>
              <w:rPr>
                <w:rFonts w:ascii="Calibri Light" w:hAnsi="Calibri Light" w:cs="Calibri Light"/>
                <w:bCs/>
                <w:color w:val="000000"/>
                <w:sz w:val="22"/>
                <w:szCs w:val="22"/>
                <w:lang w:val="es-ES"/>
              </w:rPr>
            </w:pPr>
          </w:p>
          <w:p w14:paraId="08C17D79" w14:textId="153DB715" w:rsidR="004E70C9" w:rsidRPr="00514310" w:rsidRDefault="00F41782" w:rsidP="00FD3030">
            <w:pPr>
              <w:jc w:val="both"/>
              <w:rPr>
                <w:rFonts w:ascii="Calibri Light" w:hAnsi="Calibri Light" w:cs="Calibri Light"/>
                <w:b/>
                <w:bCs/>
                <w:color w:val="000000"/>
                <w:sz w:val="22"/>
                <w:szCs w:val="22"/>
                <w:lang w:val="es-ES"/>
              </w:rPr>
            </w:pPr>
            <w:r w:rsidRPr="00514310">
              <w:rPr>
                <w:rFonts w:ascii="Calibri Light" w:hAnsi="Calibri Light" w:cs="Calibri Light"/>
                <w:b/>
                <w:bCs/>
                <w:color w:val="000000"/>
                <w:sz w:val="22"/>
                <w:szCs w:val="22"/>
                <w:lang w:val="es-ES"/>
              </w:rPr>
              <w:t>D</w:t>
            </w:r>
            <w:r w:rsidR="0059068C" w:rsidRPr="00514310">
              <w:rPr>
                <w:rFonts w:ascii="Calibri Light" w:hAnsi="Calibri Light" w:cs="Calibri Light"/>
                <w:b/>
                <w:bCs/>
                <w:color w:val="000000"/>
                <w:sz w:val="22"/>
                <w:szCs w:val="22"/>
                <w:lang w:val="es-ES"/>
              </w:rPr>
              <w:t>esarrollo</w:t>
            </w:r>
            <w:r w:rsidRPr="00514310">
              <w:rPr>
                <w:rFonts w:ascii="Calibri Light" w:hAnsi="Calibri Light" w:cs="Calibri Light"/>
                <w:bCs/>
                <w:color w:val="000000"/>
                <w:sz w:val="22"/>
                <w:szCs w:val="22"/>
                <w:lang w:val="es-ES"/>
              </w:rPr>
              <w:t xml:space="preserve">: </w:t>
            </w:r>
            <w:r w:rsidRPr="00514310">
              <w:rPr>
                <w:rFonts w:ascii="Calibri Light" w:hAnsi="Calibri Light" w:cs="Calibri Light"/>
                <w:color w:val="000000"/>
                <w:sz w:val="22"/>
                <w:szCs w:val="22"/>
                <w:lang w:val="es-ES"/>
              </w:rPr>
              <w:t xml:space="preserve">El docente hace entrega de la </w:t>
            </w:r>
            <w:r w:rsidR="002A4102" w:rsidRPr="00514310">
              <w:rPr>
                <w:rFonts w:ascii="Calibri Light" w:hAnsi="Calibri Light" w:cs="Calibri Light"/>
                <w:b/>
                <w:bCs/>
                <w:color w:val="000000"/>
                <w:sz w:val="22"/>
                <w:szCs w:val="22"/>
                <w:lang w:val="es-ES"/>
              </w:rPr>
              <w:t>Guía 1 “</w:t>
            </w:r>
            <w:r w:rsidRPr="00514310">
              <w:rPr>
                <w:rFonts w:ascii="Calibri Light" w:hAnsi="Calibri Light" w:cs="Calibri Light"/>
                <w:b/>
                <w:bCs/>
                <w:color w:val="000000"/>
                <w:sz w:val="22"/>
                <w:szCs w:val="22"/>
                <w:lang w:val="es-ES"/>
              </w:rPr>
              <w:t>La búsqueda de nuevas rutas comercias</w:t>
            </w:r>
            <w:r w:rsidR="002A4102" w:rsidRPr="00514310">
              <w:rPr>
                <w:rFonts w:ascii="Calibri Light" w:hAnsi="Calibri Light" w:cs="Calibri Light"/>
                <w:b/>
                <w:bCs/>
                <w:color w:val="000000"/>
                <w:sz w:val="22"/>
                <w:szCs w:val="22"/>
                <w:lang w:val="es-ES"/>
              </w:rPr>
              <w:t>”</w:t>
            </w:r>
            <w:r w:rsidR="004E70C9" w:rsidRPr="00514310">
              <w:rPr>
                <w:rFonts w:ascii="Calibri Light" w:hAnsi="Calibri Light" w:cs="Calibri Light"/>
                <w:b/>
                <w:bCs/>
                <w:color w:val="000000"/>
                <w:sz w:val="22"/>
                <w:szCs w:val="22"/>
                <w:lang w:val="es-ES"/>
              </w:rPr>
              <w:t>.</w:t>
            </w:r>
            <w:r w:rsidRPr="00514310">
              <w:rPr>
                <w:rFonts w:ascii="Calibri Light" w:hAnsi="Calibri Light" w:cs="Calibri Light"/>
                <w:b/>
                <w:bCs/>
                <w:color w:val="000000"/>
                <w:sz w:val="22"/>
                <w:szCs w:val="22"/>
                <w:lang w:val="es-ES"/>
              </w:rPr>
              <w:t xml:space="preserve"> </w:t>
            </w:r>
          </w:p>
          <w:p w14:paraId="3D2EE5D9" w14:textId="2DBBA30B" w:rsidR="00F41782" w:rsidRPr="00514310" w:rsidRDefault="002A4102" w:rsidP="00FD3030">
            <w:pPr>
              <w:jc w:val="both"/>
              <w:rPr>
                <w:rFonts w:ascii="Calibri Light" w:hAnsi="Calibri Light" w:cs="Calibri Light"/>
                <w:sz w:val="22"/>
                <w:szCs w:val="22"/>
              </w:rPr>
            </w:pPr>
            <w:r w:rsidRPr="00514310">
              <w:rPr>
                <w:rFonts w:ascii="Calibri Light" w:hAnsi="Calibri Light" w:cs="Calibri Light"/>
                <w:color w:val="000000"/>
                <w:sz w:val="22"/>
                <w:szCs w:val="22"/>
                <w:lang w:val="es-ES"/>
              </w:rPr>
              <w:t>C</w:t>
            </w:r>
            <w:r w:rsidR="00F41782" w:rsidRPr="00514310">
              <w:rPr>
                <w:rFonts w:ascii="Calibri Light" w:hAnsi="Calibri Light" w:cs="Calibri Light"/>
                <w:color w:val="000000"/>
                <w:sz w:val="22"/>
                <w:szCs w:val="22"/>
                <w:lang w:val="es-ES"/>
              </w:rPr>
              <w:t>omienza con una lectura colectiva del texto que ahí se presenta, responde</w:t>
            </w:r>
            <w:r w:rsidRPr="00514310">
              <w:rPr>
                <w:rFonts w:ascii="Calibri Light" w:hAnsi="Calibri Light" w:cs="Calibri Light"/>
                <w:color w:val="000000"/>
                <w:sz w:val="22"/>
                <w:szCs w:val="22"/>
                <w:lang w:val="es-ES"/>
              </w:rPr>
              <w:t xml:space="preserve"> dudas acerca de los contenidos. P</w:t>
            </w:r>
            <w:r w:rsidR="00F41782" w:rsidRPr="00514310">
              <w:rPr>
                <w:rFonts w:ascii="Calibri Light" w:hAnsi="Calibri Light" w:cs="Calibri Light"/>
                <w:color w:val="000000"/>
                <w:sz w:val="22"/>
                <w:szCs w:val="22"/>
                <w:lang w:val="es-ES"/>
              </w:rPr>
              <w:t xml:space="preserve">osterior a eso, motiva a los estudiantes a completar las actividades que se presenta a continuación en la guía. </w:t>
            </w:r>
          </w:p>
          <w:p w14:paraId="379B8C23" w14:textId="791EC438" w:rsidR="00F41782" w:rsidRPr="00514310" w:rsidRDefault="00F41782" w:rsidP="00FD3030">
            <w:pPr>
              <w:jc w:val="both"/>
              <w:rPr>
                <w:rFonts w:ascii="Calibri Light" w:hAnsi="Calibri Light" w:cs="Calibri Light"/>
                <w:bCs/>
                <w:color w:val="000000"/>
                <w:sz w:val="22"/>
                <w:szCs w:val="22"/>
                <w:lang w:val="es-ES"/>
              </w:rPr>
            </w:pPr>
          </w:p>
          <w:p w14:paraId="12A78C4A" w14:textId="61F93FF8" w:rsidR="0059068C" w:rsidRPr="00514310" w:rsidRDefault="00F41782" w:rsidP="0059068C">
            <w:pPr>
              <w:jc w:val="both"/>
              <w:rPr>
                <w:rFonts w:ascii="Calibri Light" w:hAnsi="Calibri Light" w:cs="Calibri Light"/>
                <w:sz w:val="22"/>
                <w:szCs w:val="22"/>
              </w:rPr>
            </w:pPr>
            <w:r w:rsidRPr="00514310">
              <w:rPr>
                <w:rFonts w:ascii="Calibri Light" w:hAnsi="Calibri Light" w:cs="Calibri Light"/>
                <w:b/>
                <w:bCs/>
                <w:color w:val="000000"/>
                <w:sz w:val="22"/>
                <w:szCs w:val="22"/>
                <w:lang w:val="es-ES"/>
              </w:rPr>
              <w:t>C</w:t>
            </w:r>
            <w:r w:rsidR="0039083D" w:rsidRPr="00514310">
              <w:rPr>
                <w:rFonts w:ascii="Calibri Light" w:hAnsi="Calibri Light" w:cs="Calibri Light"/>
                <w:b/>
                <w:bCs/>
                <w:color w:val="000000"/>
                <w:sz w:val="22"/>
                <w:szCs w:val="22"/>
                <w:lang w:val="es-ES"/>
              </w:rPr>
              <w:t>ierre</w:t>
            </w:r>
            <w:r w:rsidRPr="00514310">
              <w:rPr>
                <w:rFonts w:ascii="Calibri Light" w:hAnsi="Calibri Light" w:cs="Calibri Light"/>
                <w:b/>
                <w:bCs/>
                <w:color w:val="000000"/>
                <w:sz w:val="22"/>
                <w:szCs w:val="22"/>
                <w:lang w:val="es-ES"/>
              </w:rPr>
              <w:t xml:space="preserve">: </w:t>
            </w:r>
            <w:r w:rsidRPr="00514310">
              <w:rPr>
                <w:rFonts w:ascii="Calibri Light" w:hAnsi="Calibri Light" w:cs="Calibri Light"/>
                <w:color w:val="000000"/>
                <w:sz w:val="22"/>
                <w:szCs w:val="22"/>
                <w:lang w:val="es-ES"/>
              </w:rPr>
              <w:t xml:space="preserve">El docente pide a los estudiantes que en parejas realicen la corrección de la guía, complementando y </w:t>
            </w:r>
            <w:r w:rsidR="0059068C" w:rsidRPr="00514310">
              <w:rPr>
                <w:rFonts w:ascii="Calibri Light" w:hAnsi="Calibri Light" w:cs="Calibri Light"/>
                <w:color w:val="000000"/>
                <w:sz w:val="22"/>
                <w:szCs w:val="22"/>
                <w:lang w:val="es-ES"/>
              </w:rPr>
              <w:t>retroalimentando sus respuestas.</w:t>
            </w:r>
            <w:r w:rsidRPr="00514310">
              <w:rPr>
                <w:rFonts w:ascii="Calibri Light" w:hAnsi="Calibri Light" w:cs="Calibri Light"/>
                <w:color w:val="000000"/>
                <w:sz w:val="22"/>
                <w:szCs w:val="22"/>
                <w:lang w:val="es-ES"/>
              </w:rPr>
              <w:t xml:space="preserve"> </w:t>
            </w:r>
          </w:p>
          <w:p w14:paraId="0C38464E" w14:textId="77777777" w:rsidR="00F41782" w:rsidRPr="00514310" w:rsidRDefault="00F41782" w:rsidP="0059068C">
            <w:pPr>
              <w:jc w:val="both"/>
              <w:rPr>
                <w:rFonts w:ascii="Calibri Light" w:hAnsi="Calibri Light" w:cs="Calibri Light"/>
                <w:color w:val="000000"/>
                <w:sz w:val="22"/>
                <w:szCs w:val="22"/>
                <w:lang w:val="es-ES"/>
              </w:rPr>
            </w:pPr>
            <w:r w:rsidRPr="00514310">
              <w:rPr>
                <w:rFonts w:ascii="Calibri Light" w:hAnsi="Calibri Light" w:cs="Calibri Light"/>
                <w:color w:val="000000"/>
                <w:sz w:val="22"/>
                <w:szCs w:val="22"/>
                <w:lang w:val="es-ES"/>
              </w:rPr>
              <w:t>Luego el docente complementa el trabajo de los estudiantes y realiza un</w:t>
            </w:r>
            <w:r w:rsidR="0059068C" w:rsidRPr="00514310">
              <w:rPr>
                <w:rFonts w:ascii="Calibri Light" w:hAnsi="Calibri Light" w:cs="Calibri Light"/>
                <w:color w:val="000000"/>
                <w:sz w:val="22"/>
                <w:szCs w:val="22"/>
                <w:lang w:val="es-ES"/>
              </w:rPr>
              <w:t>a corrección general de la guía.</w:t>
            </w:r>
          </w:p>
          <w:p w14:paraId="10328642" w14:textId="515A31E0" w:rsidR="0059068C" w:rsidRPr="00514310" w:rsidRDefault="0059068C" w:rsidP="0059068C">
            <w:pPr>
              <w:jc w:val="both"/>
              <w:rPr>
                <w:rFonts w:ascii="Calibri Light" w:hAnsi="Calibri Light" w:cs="Calibri Light"/>
                <w:sz w:val="22"/>
                <w:szCs w:val="22"/>
              </w:rPr>
            </w:pPr>
          </w:p>
        </w:tc>
      </w:tr>
      <w:tr w:rsidR="00F41782" w:rsidRPr="00514310" w14:paraId="03DBC30B" w14:textId="77777777" w:rsidTr="00BB3487">
        <w:trPr>
          <w:trHeight w:val="274"/>
        </w:trPr>
        <w:tc>
          <w:tcPr>
            <w:tcW w:w="3652" w:type="dxa"/>
            <w:vMerge w:val="restart"/>
            <w:tcBorders>
              <w:top w:val="single" w:sz="4" w:space="0" w:color="999999"/>
              <w:left w:val="single" w:sz="4" w:space="0" w:color="999999"/>
              <w:bottom w:val="single" w:sz="4" w:space="0" w:color="999999"/>
            </w:tcBorders>
            <w:shd w:val="clear" w:color="auto" w:fill="auto"/>
          </w:tcPr>
          <w:p w14:paraId="4B92A219" w14:textId="77777777" w:rsidR="00F41782" w:rsidRPr="00514310" w:rsidRDefault="00F41782">
            <w:pPr>
              <w:tabs>
                <w:tab w:val="left" w:pos="2694"/>
              </w:tabs>
              <w:autoSpaceDE w:val="0"/>
              <w:snapToGrid w:val="0"/>
              <w:rPr>
                <w:rFonts w:ascii="Calibri Light" w:eastAsia="SymbolMT" w:hAnsi="Calibri Light" w:cs="Calibri Light"/>
                <w:b/>
                <w:bCs/>
                <w:color w:val="000000"/>
                <w:sz w:val="22"/>
                <w:szCs w:val="22"/>
                <w:lang w:val="es-ES" w:eastAsia="es-CL"/>
              </w:rPr>
            </w:pPr>
          </w:p>
        </w:tc>
        <w:tc>
          <w:tcPr>
            <w:tcW w:w="6946" w:type="dxa"/>
            <w:tcBorders>
              <w:top w:val="single" w:sz="4" w:space="0" w:color="999999"/>
              <w:left w:val="single" w:sz="4" w:space="0" w:color="999999"/>
              <w:bottom w:val="single" w:sz="4" w:space="0" w:color="999999"/>
            </w:tcBorders>
            <w:shd w:val="clear" w:color="auto" w:fill="auto"/>
          </w:tcPr>
          <w:p w14:paraId="536168BB" w14:textId="2D428C3B" w:rsidR="00F41782" w:rsidRPr="00514310" w:rsidRDefault="002A4102" w:rsidP="0059068C">
            <w:pPr>
              <w:jc w:val="center"/>
              <w:rPr>
                <w:rFonts w:ascii="Calibri Light" w:hAnsi="Calibri Light" w:cs="Calibri Light"/>
                <w:sz w:val="22"/>
                <w:szCs w:val="22"/>
              </w:rPr>
            </w:pPr>
            <w:r w:rsidRPr="00514310">
              <w:rPr>
                <w:rFonts w:ascii="Calibri Light" w:hAnsi="Calibri Light" w:cs="Calibri Light"/>
                <w:b/>
                <w:color w:val="000000"/>
                <w:sz w:val="22"/>
                <w:szCs w:val="22"/>
                <w:lang w:val="es-ES"/>
              </w:rPr>
              <w:t>CLA</w:t>
            </w:r>
            <w:r w:rsidR="006176DF">
              <w:rPr>
                <w:rFonts w:ascii="Calibri Light" w:hAnsi="Calibri Light" w:cs="Calibri Light"/>
                <w:b/>
                <w:color w:val="000000"/>
                <w:sz w:val="22"/>
                <w:szCs w:val="22"/>
                <w:lang w:val="es-ES"/>
              </w:rPr>
              <w:t>SE 19-05</w:t>
            </w:r>
          </w:p>
        </w:tc>
        <w:tc>
          <w:tcPr>
            <w:tcW w:w="6205" w:type="dxa"/>
            <w:tcBorders>
              <w:top w:val="single" w:sz="4" w:space="0" w:color="999999"/>
              <w:left w:val="single" w:sz="4" w:space="0" w:color="999999"/>
              <w:bottom w:val="single" w:sz="4" w:space="0" w:color="999999"/>
              <w:right w:val="single" w:sz="4" w:space="0" w:color="999999"/>
            </w:tcBorders>
            <w:shd w:val="clear" w:color="auto" w:fill="auto"/>
          </w:tcPr>
          <w:p w14:paraId="5AFBAAFE" w14:textId="19E683A7" w:rsidR="00F41782" w:rsidRPr="00514310" w:rsidRDefault="002A4102" w:rsidP="0059068C">
            <w:pPr>
              <w:jc w:val="center"/>
              <w:rPr>
                <w:rFonts w:ascii="Calibri Light" w:hAnsi="Calibri Light" w:cs="Calibri Light"/>
                <w:sz w:val="22"/>
                <w:szCs w:val="22"/>
              </w:rPr>
            </w:pPr>
            <w:r w:rsidRPr="00514310">
              <w:rPr>
                <w:rFonts w:ascii="Calibri Light" w:hAnsi="Calibri Light" w:cs="Calibri Light"/>
                <w:b/>
                <w:color w:val="000000"/>
                <w:sz w:val="22"/>
                <w:szCs w:val="22"/>
                <w:lang w:val="es-ES"/>
              </w:rPr>
              <w:t xml:space="preserve">CLASE </w:t>
            </w:r>
            <w:r w:rsidR="006176DF">
              <w:rPr>
                <w:rFonts w:ascii="Calibri Light" w:hAnsi="Calibri Light" w:cs="Calibri Light"/>
                <w:b/>
                <w:color w:val="000000"/>
                <w:sz w:val="22"/>
                <w:szCs w:val="22"/>
                <w:lang w:val="es-ES"/>
              </w:rPr>
              <w:t>26-</w:t>
            </w:r>
            <w:proofErr w:type="gramStart"/>
            <w:r w:rsidR="006176DF">
              <w:rPr>
                <w:rFonts w:ascii="Calibri Light" w:hAnsi="Calibri Light" w:cs="Calibri Light"/>
                <w:b/>
                <w:color w:val="000000"/>
                <w:sz w:val="22"/>
                <w:szCs w:val="22"/>
                <w:lang w:val="es-ES"/>
              </w:rPr>
              <w:t>05  29</w:t>
            </w:r>
            <w:proofErr w:type="gramEnd"/>
            <w:r w:rsidR="006176DF">
              <w:rPr>
                <w:rFonts w:ascii="Calibri Light" w:hAnsi="Calibri Light" w:cs="Calibri Light"/>
                <w:b/>
                <w:color w:val="000000"/>
                <w:sz w:val="22"/>
                <w:szCs w:val="22"/>
                <w:lang w:val="es-ES"/>
              </w:rPr>
              <w:t>-05</w:t>
            </w:r>
          </w:p>
        </w:tc>
      </w:tr>
      <w:tr w:rsidR="00F41782" w:rsidRPr="00514310" w14:paraId="47A3A459" w14:textId="77777777" w:rsidTr="00BB3487">
        <w:trPr>
          <w:trHeight w:val="274"/>
        </w:trPr>
        <w:tc>
          <w:tcPr>
            <w:tcW w:w="3652" w:type="dxa"/>
            <w:vMerge/>
            <w:tcBorders>
              <w:top w:val="single" w:sz="4" w:space="0" w:color="999999"/>
              <w:left w:val="single" w:sz="4" w:space="0" w:color="999999"/>
              <w:bottom w:val="single" w:sz="4" w:space="0" w:color="999999"/>
            </w:tcBorders>
            <w:shd w:val="clear" w:color="auto" w:fill="auto"/>
          </w:tcPr>
          <w:p w14:paraId="20D63EA3" w14:textId="77777777" w:rsidR="00F41782" w:rsidRPr="00514310" w:rsidRDefault="00F41782">
            <w:pPr>
              <w:snapToGrid w:val="0"/>
              <w:rPr>
                <w:rFonts w:ascii="Calibri Light" w:hAnsi="Calibri Light" w:cs="Calibri Light"/>
                <w:sz w:val="22"/>
                <w:szCs w:val="22"/>
              </w:rPr>
            </w:pPr>
          </w:p>
        </w:tc>
        <w:tc>
          <w:tcPr>
            <w:tcW w:w="6946" w:type="dxa"/>
            <w:tcBorders>
              <w:top w:val="single" w:sz="4" w:space="0" w:color="999999"/>
              <w:left w:val="single" w:sz="4" w:space="0" w:color="999999"/>
              <w:bottom w:val="single" w:sz="4" w:space="0" w:color="999999"/>
            </w:tcBorders>
            <w:shd w:val="clear" w:color="auto" w:fill="auto"/>
          </w:tcPr>
          <w:p w14:paraId="226827C1" w14:textId="2301FB94" w:rsidR="002A4102" w:rsidRPr="00514310" w:rsidRDefault="002A4102" w:rsidP="003F01A0">
            <w:pPr>
              <w:jc w:val="both"/>
              <w:rPr>
                <w:rFonts w:ascii="Calibri Light" w:hAnsi="Calibri Light" w:cs="Calibri Light"/>
                <w:b/>
                <w:bCs/>
                <w:color w:val="000000"/>
                <w:sz w:val="22"/>
                <w:szCs w:val="22"/>
                <w:lang w:val="es-ES"/>
              </w:rPr>
            </w:pPr>
            <w:r w:rsidRPr="00514310">
              <w:rPr>
                <w:rFonts w:ascii="Calibri Light" w:hAnsi="Calibri Light" w:cs="Calibri Light"/>
                <w:b/>
                <w:bCs/>
                <w:color w:val="000000"/>
                <w:sz w:val="22"/>
                <w:szCs w:val="22"/>
                <w:lang w:val="es-ES"/>
              </w:rPr>
              <w:t>OA2</w:t>
            </w:r>
          </w:p>
          <w:p w14:paraId="562DAB2F" w14:textId="0E1F2F26" w:rsidR="00F41782" w:rsidRPr="00514310" w:rsidRDefault="00F41782" w:rsidP="003F01A0">
            <w:pPr>
              <w:jc w:val="both"/>
              <w:rPr>
                <w:rFonts w:ascii="Calibri Light" w:hAnsi="Calibri Light" w:cs="Calibri Light"/>
                <w:sz w:val="22"/>
                <w:szCs w:val="22"/>
              </w:rPr>
            </w:pPr>
            <w:r w:rsidRPr="00514310">
              <w:rPr>
                <w:rFonts w:ascii="Calibri Light" w:hAnsi="Calibri Light" w:cs="Calibri Light"/>
                <w:b/>
                <w:bCs/>
                <w:color w:val="000000"/>
                <w:sz w:val="22"/>
                <w:szCs w:val="22"/>
                <w:lang w:val="es-ES"/>
              </w:rPr>
              <w:t>O</w:t>
            </w:r>
            <w:r w:rsidR="002A4102" w:rsidRPr="00514310">
              <w:rPr>
                <w:rFonts w:ascii="Calibri Light" w:hAnsi="Calibri Light" w:cs="Calibri Light"/>
                <w:b/>
                <w:bCs/>
                <w:color w:val="000000"/>
                <w:sz w:val="22"/>
                <w:szCs w:val="22"/>
                <w:lang w:val="es-ES"/>
              </w:rPr>
              <w:t>bjetivo</w:t>
            </w:r>
            <w:r w:rsidRPr="00514310">
              <w:rPr>
                <w:rFonts w:ascii="Calibri Light" w:hAnsi="Calibri Light" w:cs="Calibri Light"/>
                <w:b/>
                <w:bCs/>
                <w:color w:val="000000"/>
                <w:sz w:val="22"/>
                <w:szCs w:val="22"/>
                <w:lang w:val="es-ES"/>
              </w:rPr>
              <w:t xml:space="preserve">: </w:t>
            </w:r>
            <w:r w:rsidRPr="00514310">
              <w:rPr>
                <w:rFonts w:ascii="Calibri Light" w:hAnsi="Calibri Light" w:cs="Calibri Light"/>
                <w:color w:val="000000"/>
                <w:sz w:val="22"/>
                <w:szCs w:val="22"/>
                <w:lang w:val="es-ES"/>
              </w:rPr>
              <w:t xml:space="preserve">Identificar los principales actores e instituciones que participan en la conquista de América. </w:t>
            </w:r>
          </w:p>
          <w:p w14:paraId="310D1E37" w14:textId="77777777" w:rsidR="00F41782" w:rsidRPr="00514310" w:rsidRDefault="00F41782" w:rsidP="003F01A0">
            <w:pPr>
              <w:jc w:val="both"/>
              <w:rPr>
                <w:rFonts w:ascii="Calibri Light" w:hAnsi="Calibri Light" w:cs="Calibri Light"/>
                <w:color w:val="000000"/>
                <w:sz w:val="22"/>
                <w:szCs w:val="22"/>
                <w:lang w:val="es-ES"/>
              </w:rPr>
            </w:pPr>
          </w:p>
          <w:p w14:paraId="2511913A" w14:textId="02DA24B4" w:rsidR="00F41782" w:rsidRPr="00514310" w:rsidRDefault="002A4102" w:rsidP="003F01A0">
            <w:pPr>
              <w:jc w:val="both"/>
              <w:rPr>
                <w:rFonts w:ascii="Calibri Light" w:hAnsi="Calibri Light" w:cs="Calibri Light"/>
                <w:sz w:val="22"/>
                <w:szCs w:val="22"/>
              </w:rPr>
            </w:pPr>
            <w:r w:rsidRPr="00514310">
              <w:rPr>
                <w:rFonts w:ascii="Calibri Light" w:hAnsi="Calibri Light" w:cs="Calibri Light"/>
                <w:b/>
                <w:bCs/>
                <w:color w:val="000000"/>
                <w:sz w:val="22"/>
                <w:szCs w:val="22"/>
                <w:lang w:val="es-ES"/>
              </w:rPr>
              <w:t>Inicio</w:t>
            </w:r>
            <w:r w:rsidRPr="00514310">
              <w:rPr>
                <w:rFonts w:ascii="Calibri Light" w:hAnsi="Calibri Light" w:cs="Calibri Light"/>
                <w:sz w:val="22"/>
                <w:szCs w:val="22"/>
                <w:lang w:val="es-ES"/>
              </w:rPr>
              <w:t xml:space="preserve">: </w:t>
            </w:r>
            <w:r w:rsidR="00F41782" w:rsidRPr="00514310">
              <w:rPr>
                <w:rFonts w:ascii="Calibri Light" w:hAnsi="Calibri Light" w:cs="Calibri Light"/>
                <w:color w:val="000000"/>
                <w:sz w:val="22"/>
                <w:szCs w:val="22"/>
                <w:lang w:val="es-ES"/>
              </w:rPr>
              <w:t xml:space="preserve">El docente, saluda </w:t>
            </w:r>
            <w:r w:rsidRPr="00514310">
              <w:rPr>
                <w:rFonts w:ascii="Calibri Light" w:hAnsi="Calibri Light" w:cs="Calibri Light"/>
                <w:color w:val="000000"/>
                <w:sz w:val="22"/>
                <w:szCs w:val="22"/>
                <w:lang w:val="es-ES"/>
              </w:rPr>
              <w:t xml:space="preserve">a </w:t>
            </w:r>
            <w:r w:rsidR="00F41782" w:rsidRPr="00514310">
              <w:rPr>
                <w:rFonts w:ascii="Calibri Light" w:hAnsi="Calibri Light" w:cs="Calibri Light"/>
                <w:color w:val="000000"/>
                <w:sz w:val="22"/>
                <w:szCs w:val="22"/>
                <w:lang w:val="es-ES"/>
              </w:rPr>
              <w:t>los estudiantes, y comienza pregunta ¿Qué instituciones que actualmente existen también se encuentran en el p</w:t>
            </w:r>
            <w:r w:rsidR="00DF4D62" w:rsidRPr="00514310">
              <w:rPr>
                <w:rFonts w:ascii="Calibri Light" w:hAnsi="Calibri Light" w:cs="Calibri Light"/>
                <w:color w:val="000000"/>
                <w:sz w:val="22"/>
                <w:szCs w:val="22"/>
                <w:lang w:val="es-ES"/>
              </w:rPr>
              <w:t xml:space="preserve">roceso de conquista de América? </w:t>
            </w:r>
            <w:r w:rsidR="00F41782" w:rsidRPr="00514310">
              <w:rPr>
                <w:rFonts w:ascii="Calibri Light" w:hAnsi="Calibri Light" w:cs="Calibri Light"/>
                <w:color w:val="000000"/>
                <w:sz w:val="22"/>
                <w:szCs w:val="22"/>
                <w:lang w:val="es-ES"/>
              </w:rPr>
              <w:t>¿Son iguales a las que existían en el siglo XV? ¿Han cambiado? ¿Cuáles son esos cambios?</w:t>
            </w:r>
            <w:r w:rsidR="00F41782" w:rsidRPr="00514310">
              <w:rPr>
                <w:rFonts w:ascii="Calibri Light" w:hAnsi="Calibri Light" w:cs="Calibri Light"/>
                <w:color w:val="A3238E"/>
                <w:sz w:val="22"/>
                <w:szCs w:val="22"/>
                <w:lang w:val="es-ES"/>
              </w:rPr>
              <w:t xml:space="preserve"> </w:t>
            </w:r>
            <w:r w:rsidR="00F41782" w:rsidRPr="00514310">
              <w:rPr>
                <w:rFonts w:ascii="Calibri Light" w:hAnsi="Calibri Light" w:cs="Calibri Light"/>
                <w:b/>
                <w:bCs/>
                <w:color w:val="7030A0"/>
                <w:sz w:val="22"/>
                <w:szCs w:val="22"/>
                <w:lang w:val="es-ES"/>
              </w:rPr>
              <w:t xml:space="preserve"> </w:t>
            </w:r>
          </w:p>
          <w:p w14:paraId="2DFD1658" w14:textId="067179D2" w:rsidR="00F41782" w:rsidRPr="00514310" w:rsidRDefault="00F41782" w:rsidP="003F01A0">
            <w:pPr>
              <w:jc w:val="both"/>
              <w:rPr>
                <w:rFonts w:ascii="Calibri Light" w:hAnsi="Calibri Light" w:cs="Calibri Light"/>
                <w:color w:val="000000"/>
                <w:sz w:val="22"/>
                <w:szCs w:val="22"/>
                <w:lang w:val="es-ES"/>
              </w:rPr>
            </w:pPr>
            <w:r w:rsidRPr="00514310">
              <w:rPr>
                <w:rFonts w:ascii="Calibri Light" w:hAnsi="Calibri Light" w:cs="Calibri Light"/>
                <w:color w:val="000000"/>
                <w:sz w:val="22"/>
                <w:szCs w:val="22"/>
                <w:lang w:val="es-ES"/>
              </w:rPr>
              <w:t xml:space="preserve">Para seguir la introducción del tema, el docente </w:t>
            </w:r>
            <w:r w:rsidR="004F69EA" w:rsidRPr="00514310">
              <w:rPr>
                <w:rFonts w:ascii="Calibri Light" w:hAnsi="Calibri Light" w:cs="Calibri Light"/>
                <w:color w:val="000000"/>
                <w:sz w:val="22"/>
                <w:szCs w:val="22"/>
                <w:lang w:val="es-ES"/>
              </w:rPr>
              <w:t xml:space="preserve">proyecta </w:t>
            </w:r>
            <w:r w:rsidRPr="00514310">
              <w:rPr>
                <w:rFonts w:ascii="Calibri Light" w:hAnsi="Calibri Light" w:cs="Calibri Light"/>
                <w:color w:val="000000"/>
                <w:sz w:val="22"/>
                <w:szCs w:val="22"/>
                <w:lang w:val="es-ES"/>
              </w:rPr>
              <w:t xml:space="preserve">el </w:t>
            </w:r>
            <w:r w:rsidRPr="00514310">
              <w:rPr>
                <w:rFonts w:ascii="Calibri Light" w:hAnsi="Calibri Light" w:cs="Calibri Light"/>
                <w:b/>
                <w:bCs/>
                <w:color w:val="000000"/>
                <w:sz w:val="22"/>
                <w:szCs w:val="22"/>
                <w:lang w:val="es-ES"/>
              </w:rPr>
              <w:t xml:space="preserve">Video </w:t>
            </w:r>
            <w:r w:rsidR="005936B1" w:rsidRPr="00514310">
              <w:rPr>
                <w:rFonts w:ascii="Calibri Light" w:hAnsi="Calibri Light" w:cs="Calibri Light"/>
                <w:b/>
                <w:bCs/>
                <w:color w:val="000000"/>
                <w:sz w:val="22"/>
                <w:szCs w:val="22"/>
                <w:lang w:val="es-ES"/>
              </w:rPr>
              <w:t>4</w:t>
            </w:r>
            <w:r w:rsidR="004F69EA" w:rsidRPr="00514310">
              <w:rPr>
                <w:rFonts w:ascii="Calibri Light" w:hAnsi="Calibri Light" w:cs="Calibri Light"/>
                <w:b/>
                <w:bCs/>
                <w:color w:val="000000"/>
                <w:sz w:val="22"/>
                <w:szCs w:val="22"/>
                <w:lang w:val="es-ES"/>
              </w:rPr>
              <w:t xml:space="preserve"> “</w:t>
            </w:r>
            <w:r w:rsidRPr="00514310">
              <w:rPr>
                <w:rFonts w:ascii="Calibri Light" w:hAnsi="Calibri Light" w:cs="Calibri Light"/>
                <w:b/>
                <w:bCs/>
                <w:color w:val="000000"/>
                <w:sz w:val="22"/>
                <w:szCs w:val="22"/>
                <w:lang w:val="es-ES"/>
              </w:rPr>
              <w:t>La Conquista de México</w:t>
            </w:r>
            <w:r w:rsidR="004F69EA" w:rsidRPr="00514310">
              <w:rPr>
                <w:rFonts w:ascii="Calibri Light" w:hAnsi="Calibri Light" w:cs="Calibri Light"/>
                <w:b/>
                <w:bCs/>
                <w:color w:val="000000"/>
                <w:sz w:val="22"/>
                <w:szCs w:val="22"/>
                <w:lang w:val="es-ES"/>
              </w:rPr>
              <w:t>”,</w:t>
            </w:r>
            <w:r w:rsidRPr="00514310">
              <w:rPr>
                <w:rFonts w:ascii="Calibri Light" w:hAnsi="Calibri Light" w:cs="Calibri Light"/>
                <w:color w:val="000000"/>
                <w:sz w:val="22"/>
                <w:szCs w:val="22"/>
                <w:lang w:val="es-ES"/>
              </w:rPr>
              <w:t xml:space="preserve"> a modo de ejemplo de cómo se </w:t>
            </w:r>
            <w:r w:rsidR="00EF3136" w:rsidRPr="00514310">
              <w:rPr>
                <w:rFonts w:ascii="Calibri Light" w:hAnsi="Calibri Light" w:cs="Calibri Light"/>
                <w:color w:val="000000"/>
                <w:sz w:val="22"/>
                <w:szCs w:val="22"/>
                <w:lang w:val="es-ES"/>
              </w:rPr>
              <w:t>llevó</w:t>
            </w:r>
            <w:r w:rsidRPr="00514310">
              <w:rPr>
                <w:rFonts w:ascii="Calibri Light" w:hAnsi="Calibri Light" w:cs="Calibri Light"/>
                <w:color w:val="000000"/>
                <w:sz w:val="22"/>
                <w:szCs w:val="22"/>
                <w:lang w:val="es-ES"/>
              </w:rPr>
              <w:t xml:space="preserve"> a cabo el proceso de conquista. </w:t>
            </w:r>
          </w:p>
          <w:p w14:paraId="57DE4DC2" w14:textId="3B01D3E9" w:rsidR="004F69EA" w:rsidRPr="00514310" w:rsidRDefault="004F69EA" w:rsidP="003F01A0">
            <w:pPr>
              <w:jc w:val="both"/>
              <w:rPr>
                <w:rFonts w:ascii="Calibri Light" w:hAnsi="Calibri Light" w:cs="Calibri Light"/>
                <w:color w:val="000000"/>
                <w:sz w:val="22"/>
                <w:szCs w:val="22"/>
                <w:lang w:val="es-ES"/>
              </w:rPr>
            </w:pPr>
            <w:r w:rsidRPr="00514310">
              <w:rPr>
                <w:rFonts w:ascii="Calibri Light" w:hAnsi="Calibri Light" w:cs="Calibri Light"/>
                <w:color w:val="000000"/>
                <w:sz w:val="22"/>
                <w:szCs w:val="22"/>
                <w:lang w:val="es-ES"/>
              </w:rPr>
              <w:t>Link:</w:t>
            </w:r>
          </w:p>
          <w:p w14:paraId="502B742D" w14:textId="53CE2DA5" w:rsidR="004F69EA" w:rsidRPr="00514310" w:rsidRDefault="00000000" w:rsidP="003F01A0">
            <w:pPr>
              <w:jc w:val="both"/>
              <w:rPr>
                <w:rFonts w:ascii="Calibri Light" w:hAnsi="Calibri Light" w:cs="Calibri Light"/>
                <w:sz w:val="22"/>
                <w:szCs w:val="22"/>
              </w:rPr>
            </w:pPr>
            <w:hyperlink r:id="rId9" w:history="1">
              <w:r w:rsidR="004F69EA" w:rsidRPr="00514310">
                <w:rPr>
                  <w:rStyle w:val="Hipervnculo"/>
                  <w:rFonts w:ascii="Calibri Light" w:hAnsi="Calibri Light" w:cs="Calibri Light"/>
                  <w:sz w:val="22"/>
                  <w:szCs w:val="22"/>
                </w:rPr>
                <w:t>https://www.youtube.com/watch?v=O1tGxRRBscI</w:t>
              </w:r>
            </w:hyperlink>
          </w:p>
          <w:p w14:paraId="614EF141" w14:textId="3FC99534" w:rsidR="00F41782" w:rsidRPr="00514310" w:rsidRDefault="00F41782" w:rsidP="003F01A0">
            <w:pPr>
              <w:jc w:val="both"/>
              <w:rPr>
                <w:rFonts w:ascii="Calibri Light" w:hAnsi="Calibri Light" w:cs="Calibri Light"/>
                <w:color w:val="000000"/>
                <w:sz w:val="22"/>
                <w:szCs w:val="22"/>
                <w:lang w:val="es-ES"/>
              </w:rPr>
            </w:pPr>
          </w:p>
          <w:p w14:paraId="3800BF92" w14:textId="57A0B730" w:rsidR="003F01A0" w:rsidRPr="00514310" w:rsidRDefault="00F41782" w:rsidP="003F01A0">
            <w:pPr>
              <w:jc w:val="both"/>
              <w:rPr>
                <w:rFonts w:ascii="Calibri Light" w:hAnsi="Calibri Light" w:cs="Calibri Light"/>
                <w:sz w:val="22"/>
                <w:szCs w:val="22"/>
              </w:rPr>
            </w:pPr>
            <w:r w:rsidRPr="00514310">
              <w:rPr>
                <w:rFonts w:ascii="Calibri Light" w:hAnsi="Calibri Light" w:cs="Calibri Light"/>
                <w:b/>
                <w:bCs/>
                <w:color w:val="000000"/>
                <w:sz w:val="22"/>
                <w:szCs w:val="22"/>
                <w:lang w:val="es-ES"/>
              </w:rPr>
              <w:t>D</w:t>
            </w:r>
            <w:r w:rsidR="004F69EA" w:rsidRPr="00514310">
              <w:rPr>
                <w:rFonts w:ascii="Calibri Light" w:hAnsi="Calibri Light" w:cs="Calibri Light"/>
                <w:b/>
                <w:bCs/>
                <w:color w:val="000000"/>
                <w:sz w:val="22"/>
                <w:szCs w:val="22"/>
                <w:lang w:val="es-ES"/>
              </w:rPr>
              <w:t>esarrollo</w:t>
            </w:r>
            <w:r w:rsidR="004F69EA" w:rsidRPr="00514310">
              <w:rPr>
                <w:rFonts w:ascii="Calibri Light" w:hAnsi="Calibri Light" w:cs="Calibri Light"/>
                <w:sz w:val="22"/>
                <w:szCs w:val="22"/>
                <w:lang w:val="es-ES"/>
              </w:rPr>
              <w:t xml:space="preserve">: </w:t>
            </w:r>
            <w:r w:rsidRPr="00514310">
              <w:rPr>
                <w:rFonts w:ascii="Calibri Light" w:hAnsi="Calibri Light" w:cs="Calibri Light"/>
                <w:color w:val="000000"/>
                <w:sz w:val="22"/>
                <w:szCs w:val="22"/>
                <w:lang w:val="es-ES"/>
              </w:rPr>
              <w:t>El docente, comienza una lectura grupal del texto que aparece en</w:t>
            </w:r>
            <w:r w:rsidR="003F01A0" w:rsidRPr="00514310">
              <w:rPr>
                <w:rFonts w:ascii="Calibri Light" w:hAnsi="Calibri Light" w:cs="Calibri Light"/>
                <w:color w:val="000000"/>
                <w:sz w:val="22"/>
                <w:szCs w:val="22"/>
                <w:lang w:val="es-ES"/>
              </w:rPr>
              <w:t xml:space="preserve"> la</w:t>
            </w:r>
            <w:r w:rsidRPr="00514310">
              <w:rPr>
                <w:rFonts w:ascii="Calibri Light" w:hAnsi="Calibri Light" w:cs="Calibri Light"/>
                <w:color w:val="000000"/>
                <w:sz w:val="22"/>
                <w:szCs w:val="22"/>
                <w:lang w:val="es-ES"/>
              </w:rPr>
              <w:t xml:space="preserve"> </w:t>
            </w:r>
            <w:r w:rsidR="003F01A0" w:rsidRPr="00514310">
              <w:rPr>
                <w:rFonts w:ascii="Calibri Light" w:hAnsi="Calibri Light" w:cs="Calibri Light"/>
                <w:b/>
                <w:bCs/>
                <w:color w:val="000000"/>
                <w:sz w:val="22"/>
                <w:szCs w:val="22"/>
                <w:lang w:val="es-ES"/>
              </w:rPr>
              <w:t>Guía 2 “</w:t>
            </w:r>
            <w:r w:rsidRPr="00514310">
              <w:rPr>
                <w:rFonts w:ascii="Calibri Light" w:hAnsi="Calibri Light" w:cs="Calibri Light"/>
                <w:b/>
                <w:bCs/>
                <w:color w:val="000000"/>
                <w:sz w:val="22"/>
                <w:szCs w:val="22"/>
                <w:lang w:val="es-ES"/>
              </w:rPr>
              <w:t>Actores e instituciones de la conquista</w:t>
            </w:r>
            <w:r w:rsidR="003F01A0" w:rsidRPr="00514310">
              <w:rPr>
                <w:rFonts w:ascii="Calibri Light" w:hAnsi="Calibri Light" w:cs="Calibri Light"/>
                <w:b/>
                <w:bCs/>
                <w:color w:val="000000"/>
                <w:sz w:val="22"/>
                <w:szCs w:val="22"/>
                <w:lang w:val="es-ES"/>
              </w:rPr>
              <w:t>”</w:t>
            </w:r>
            <w:r w:rsidRPr="00514310">
              <w:rPr>
                <w:rFonts w:ascii="Calibri Light" w:hAnsi="Calibri Light" w:cs="Calibri Light"/>
                <w:b/>
                <w:bCs/>
                <w:color w:val="000000"/>
                <w:sz w:val="22"/>
                <w:szCs w:val="22"/>
                <w:lang w:val="es-ES"/>
              </w:rPr>
              <w:t xml:space="preserve">, </w:t>
            </w:r>
            <w:r w:rsidRPr="00514310">
              <w:rPr>
                <w:rFonts w:ascii="Calibri Light" w:hAnsi="Calibri Light" w:cs="Calibri Light"/>
                <w:color w:val="000000"/>
                <w:sz w:val="22"/>
                <w:szCs w:val="22"/>
                <w:lang w:val="es-ES"/>
              </w:rPr>
              <w:t>para luego complementar los contenidos, y responder preguntas. Posterior a eso, los estudiantes comienzan a trabajar de forma individual en</w:t>
            </w:r>
            <w:r w:rsidR="003F01A0" w:rsidRPr="00514310">
              <w:rPr>
                <w:rFonts w:ascii="Calibri Light" w:hAnsi="Calibri Light" w:cs="Calibri Light"/>
                <w:color w:val="000000"/>
                <w:sz w:val="22"/>
                <w:szCs w:val="22"/>
                <w:lang w:val="es-ES"/>
              </w:rPr>
              <w:t xml:space="preserve"> responder las preguntas de la g</w:t>
            </w:r>
            <w:r w:rsidRPr="00514310">
              <w:rPr>
                <w:rFonts w:ascii="Calibri Light" w:hAnsi="Calibri Light" w:cs="Calibri Light"/>
                <w:color w:val="000000"/>
                <w:sz w:val="22"/>
                <w:szCs w:val="22"/>
                <w:lang w:val="es-ES"/>
              </w:rPr>
              <w:t>uía 2, mientras el docente supervisa el trabajo.</w:t>
            </w:r>
            <w:r w:rsidR="003F01A0" w:rsidRPr="00514310">
              <w:rPr>
                <w:rFonts w:ascii="Calibri Light" w:hAnsi="Calibri Light" w:cs="Calibri Light"/>
                <w:b/>
                <w:bCs/>
                <w:color w:val="0070C0"/>
                <w:sz w:val="22"/>
                <w:szCs w:val="22"/>
                <w:lang w:val="es-ES"/>
              </w:rPr>
              <w:t xml:space="preserve"> </w:t>
            </w:r>
          </w:p>
          <w:p w14:paraId="3DB4CD9C" w14:textId="58DED866" w:rsidR="00F41782" w:rsidRPr="00514310" w:rsidRDefault="00F41782" w:rsidP="003F01A0">
            <w:pPr>
              <w:jc w:val="both"/>
              <w:rPr>
                <w:rFonts w:ascii="Calibri Light" w:hAnsi="Calibri Light" w:cs="Calibri Light"/>
                <w:sz w:val="22"/>
                <w:szCs w:val="22"/>
              </w:rPr>
            </w:pPr>
            <w:r w:rsidRPr="00514310">
              <w:rPr>
                <w:rFonts w:ascii="Calibri Light" w:hAnsi="Calibri Light" w:cs="Calibri Light"/>
                <w:color w:val="000000"/>
                <w:sz w:val="22"/>
                <w:szCs w:val="22"/>
                <w:lang w:val="es-ES"/>
              </w:rPr>
              <w:t xml:space="preserve">Para la evaluación del trabajo </w:t>
            </w:r>
            <w:r w:rsidR="003F01A0" w:rsidRPr="00514310">
              <w:rPr>
                <w:rFonts w:ascii="Calibri Light" w:hAnsi="Calibri Light" w:cs="Calibri Light"/>
                <w:color w:val="000000"/>
                <w:sz w:val="22"/>
                <w:szCs w:val="22"/>
                <w:lang w:val="es-ES"/>
              </w:rPr>
              <w:t>e</w:t>
            </w:r>
            <w:r w:rsidR="0020362D" w:rsidRPr="00514310">
              <w:rPr>
                <w:rFonts w:ascii="Calibri Light" w:hAnsi="Calibri Light" w:cs="Calibri Light"/>
                <w:color w:val="000000"/>
                <w:sz w:val="22"/>
                <w:szCs w:val="22"/>
                <w:lang w:val="es-ES"/>
              </w:rPr>
              <w:t>l</w:t>
            </w:r>
            <w:r w:rsidRPr="00514310">
              <w:rPr>
                <w:rFonts w:ascii="Calibri Light" w:hAnsi="Calibri Light" w:cs="Calibri Light"/>
                <w:color w:val="000000"/>
                <w:sz w:val="22"/>
                <w:szCs w:val="22"/>
                <w:lang w:val="es-ES"/>
              </w:rPr>
              <w:t xml:space="preserve"> estudiante </w:t>
            </w:r>
            <w:r w:rsidR="00EF3136" w:rsidRPr="00514310">
              <w:rPr>
                <w:rFonts w:ascii="Calibri Light" w:hAnsi="Calibri Light" w:cs="Calibri Light"/>
                <w:color w:val="000000"/>
                <w:sz w:val="22"/>
                <w:szCs w:val="22"/>
                <w:lang w:val="es-ES"/>
              </w:rPr>
              <w:t>intercambiará</w:t>
            </w:r>
            <w:r w:rsidRPr="00514310">
              <w:rPr>
                <w:rFonts w:ascii="Calibri Light" w:hAnsi="Calibri Light" w:cs="Calibri Light"/>
                <w:color w:val="000000"/>
                <w:sz w:val="22"/>
                <w:szCs w:val="22"/>
                <w:lang w:val="es-ES"/>
              </w:rPr>
              <w:t xml:space="preserve"> su trabajo con algún otro estudiante, el que corregirá el trabajo de su compañero de acuerdo a lo señalado por su profesor. Después se le entregará evaluado el trabajo al estudiante que corresponda. </w:t>
            </w:r>
          </w:p>
          <w:p w14:paraId="5C40BDA0" w14:textId="77777777" w:rsidR="00F41782" w:rsidRPr="00514310" w:rsidRDefault="00F41782" w:rsidP="003F01A0">
            <w:pPr>
              <w:jc w:val="both"/>
              <w:rPr>
                <w:rFonts w:ascii="Calibri Light" w:hAnsi="Calibri Light" w:cs="Calibri Light"/>
                <w:b/>
                <w:bCs/>
                <w:color w:val="000000"/>
                <w:sz w:val="22"/>
                <w:szCs w:val="22"/>
                <w:lang w:val="es-ES"/>
              </w:rPr>
            </w:pPr>
          </w:p>
          <w:p w14:paraId="05E66089" w14:textId="62778DEE" w:rsidR="00F41782" w:rsidRPr="00514310" w:rsidRDefault="00F41782" w:rsidP="003F01A0">
            <w:pPr>
              <w:jc w:val="both"/>
              <w:rPr>
                <w:rFonts w:ascii="Calibri Light" w:hAnsi="Calibri Light" w:cs="Calibri Light"/>
                <w:sz w:val="22"/>
                <w:szCs w:val="22"/>
              </w:rPr>
            </w:pPr>
            <w:r w:rsidRPr="00514310">
              <w:rPr>
                <w:rFonts w:ascii="Calibri Light" w:hAnsi="Calibri Light" w:cs="Calibri Light"/>
                <w:b/>
                <w:bCs/>
                <w:color w:val="000000"/>
                <w:sz w:val="22"/>
                <w:szCs w:val="22"/>
                <w:lang w:val="es-ES"/>
              </w:rPr>
              <w:lastRenderedPageBreak/>
              <w:t>C</w:t>
            </w:r>
            <w:r w:rsidR="003F01A0" w:rsidRPr="00514310">
              <w:rPr>
                <w:rFonts w:ascii="Calibri Light" w:hAnsi="Calibri Light" w:cs="Calibri Light"/>
                <w:b/>
                <w:bCs/>
                <w:color w:val="000000"/>
                <w:sz w:val="22"/>
                <w:szCs w:val="22"/>
                <w:lang w:val="es-ES"/>
              </w:rPr>
              <w:t>ierre:</w:t>
            </w:r>
            <w:r w:rsidR="003F01A0" w:rsidRPr="00514310">
              <w:rPr>
                <w:rFonts w:ascii="Calibri Light" w:hAnsi="Calibri Light" w:cs="Calibri Light"/>
                <w:sz w:val="22"/>
                <w:szCs w:val="22"/>
              </w:rPr>
              <w:t xml:space="preserve"> </w:t>
            </w:r>
            <w:r w:rsidRPr="00514310">
              <w:rPr>
                <w:rFonts w:ascii="Calibri Light" w:hAnsi="Calibri Light" w:cs="Calibri Light"/>
                <w:color w:val="000000"/>
                <w:sz w:val="22"/>
                <w:szCs w:val="22"/>
                <w:lang w:val="es-ES"/>
              </w:rPr>
              <w:t xml:space="preserve">El docente resuelve dudas respecto al trabajo y los contenidos visto en la clase. Luego pregunta: ¿cuáles fueron los desafíos de contestar y luego corregir? </w:t>
            </w:r>
            <w:r w:rsidR="003F01A0" w:rsidRPr="00514310">
              <w:rPr>
                <w:rFonts w:ascii="Calibri Light" w:hAnsi="Calibri Light" w:cs="Calibri Light"/>
                <w:b/>
                <w:bCs/>
                <w:color w:val="00B050"/>
                <w:sz w:val="22"/>
                <w:szCs w:val="22"/>
                <w:lang w:val="es-ES"/>
              </w:rPr>
              <w:t>P3.9</w:t>
            </w:r>
          </w:p>
          <w:p w14:paraId="72122475" w14:textId="77777777" w:rsidR="00F41782" w:rsidRPr="00514310" w:rsidRDefault="00F41782" w:rsidP="003F01A0">
            <w:pPr>
              <w:jc w:val="both"/>
              <w:rPr>
                <w:rFonts w:ascii="Calibri Light" w:hAnsi="Calibri Light" w:cs="Calibri Light"/>
                <w:color w:val="000000"/>
                <w:sz w:val="22"/>
                <w:szCs w:val="22"/>
                <w:lang w:val="es-ES"/>
              </w:rPr>
            </w:pPr>
          </w:p>
          <w:p w14:paraId="3D0DA1A7" w14:textId="77777777" w:rsidR="00F41782" w:rsidRPr="00514310" w:rsidRDefault="00F41782" w:rsidP="003F01A0">
            <w:pPr>
              <w:jc w:val="both"/>
              <w:rPr>
                <w:rFonts w:ascii="Calibri Light" w:hAnsi="Calibri Light" w:cs="Calibri Light"/>
                <w:color w:val="000000"/>
                <w:sz w:val="22"/>
                <w:szCs w:val="22"/>
                <w:lang w:val="es-ES"/>
              </w:rPr>
            </w:pPr>
          </w:p>
          <w:p w14:paraId="4EFF54F7" w14:textId="77777777" w:rsidR="00F41782" w:rsidRPr="00514310" w:rsidRDefault="00F41782" w:rsidP="003F01A0">
            <w:pPr>
              <w:jc w:val="both"/>
              <w:rPr>
                <w:rFonts w:ascii="Calibri Light" w:hAnsi="Calibri Light" w:cs="Calibri Light"/>
                <w:b/>
                <w:bCs/>
                <w:color w:val="000000"/>
                <w:sz w:val="22"/>
                <w:szCs w:val="22"/>
                <w:lang w:val="es-ES"/>
              </w:rPr>
            </w:pPr>
          </w:p>
        </w:tc>
        <w:tc>
          <w:tcPr>
            <w:tcW w:w="6205" w:type="dxa"/>
            <w:tcBorders>
              <w:top w:val="single" w:sz="4" w:space="0" w:color="999999"/>
              <w:left w:val="single" w:sz="4" w:space="0" w:color="999999"/>
              <w:bottom w:val="single" w:sz="4" w:space="0" w:color="999999"/>
              <w:right w:val="single" w:sz="4" w:space="0" w:color="999999"/>
            </w:tcBorders>
            <w:shd w:val="clear" w:color="auto" w:fill="auto"/>
          </w:tcPr>
          <w:p w14:paraId="29E0A3D9" w14:textId="53E4635F" w:rsidR="002A4102" w:rsidRPr="00514310" w:rsidRDefault="002A4102" w:rsidP="003F01A0">
            <w:pPr>
              <w:jc w:val="both"/>
              <w:rPr>
                <w:rFonts w:ascii="Calibri Light" w:hAnsi="Calibri Light" w:cs="Calibri Light"/>
                <w:b/>
                <w:bCs/>
                <w:color w:val="000000"/>
                <w:sz w:val="22"/>
                <w:szCs w:val="22"/>
                <w:lang w:val="es-ES"/>
              </w:rPr>
            </w:pPr>
            <w:r w:rsidRPr="00514310">
              <w:rPr>
                <w:rFonts w:ascii="Calibri Light" w:hAnsi="Calibri Light" w:cs="Calibri Light"/>
                <w:b/>
                <w:bCs/>
                <w:color w:val="000000"/>
                <w:sz w:val="22"/>
                <w:szCs w:val="22"/>
                <w:lang w:val="es-ES"/>
              </w:rPr>
              <w:lastRenderedPageBreak/>
              <w:t>OA2</w:t>
            </w:r>
          </w:p>
          <w:p w14:paraId="346B64A5" w14:textId="4F90C34D" w:rsidR="00F41782" w:rsidRPr="00514310" w:rsidRDefault="00F41782" w:rsidP="003F01A0">
            <w:pPr>
              <w:jc w:val="both"/>
              <w:rPr>
                <w:rFonts w:ascii="Calibri Light" w:hAnsi="Calibri Light" w:cs="Calibri Light"/>
                <w:sz w:val="22"/>
                <w:szCs w:val="22"/>
              </w:rPr>
            </w:pPr>
            <w:r w:rsidRPr="00514310">
              <w:rPr>
                <w:rFonts w:ascii="Calibri Light" w:hAnsi="Calibri Light" w:cs="Calibri Light"/>
                <w:b/>
                <w:bCs/>
                <w:color w:val="000000"/>
                <w:sz w:val="22"/>
                <w:szCs w:val="22"/>
                <w:lang w:val="es-ES"/>
              </w:rPr>
              <w:t>O</w:t>
            </w:r>
            <w:r w:rsidR="002A4102" w:rsidRPr="00514310">
              <w:rPr>
                <w:rFonts w:ascii="Calibri Light" w:hAnsi="Calibri Light" w:cs="Calibri Light"/>
                <w:b/>
                <w:bCs/>
                <w:color w:val="000000"/>
                <w:sz w:val="22"/>
                <w:szCs w:val="22"/>
                <w:lang w:val="es-ES"/>
              </w:rPr>
              <w:t>bjetivo</w:t>
            </w:r>
            <w:r w:rsidRPr="00514310">
              <w:rPr>
                <w:rFonts w:ascii="Calibri Light" w:hAnsi="Calibri Light" w:cs="Calibri Light"/>
                <w:b/>
                <w:bCs/>
                <w:color w:val="000000"/>
                <w:sz w:val="22"/>
                <w:szCs w:val="22"/>
                <w:lang w:val="es-ES"/>
              </w:rPr>
              <w:t xml:space="preserve">: </w:t>
            </w:r>
            <w:r w:rsidRPr="00514310">
              <w:rPr>
                <w:rFonts w:ascii="Calibri Light" w:hAnsi="Calibri Light" w:cs="Calibri Light"/>
                <w:color w:val="000000"/>
                <w:sz w:val="22"/>
                <w:szCs w:val="22"/>
                <w:lang w:val="es-ES"/>
              </w:rPr>
              <w:t xml:space="preserve">Describir el impacto cultural de la conquista de América por la Corona Española. </w:t>
            </w:r>
          </w:p>
          <w:p w14:paraId="1700CA69" w14:textId="77777777" w:rsidR="00F41782" w:rsidRPr="00514310" w:rsidRDefault="00F41782" w:rsidP="003F01A0">
            <w:pPr>
              <w:jc w:val="both"/>
              <w:rPr>
                <w:rFonts w:ascii="Calibri Light" w:hAnsi="Calibri Light" w:cs="Calibri Light"/>
                <w:color w:val="000000"/>
                <w:sz w:val="22"/>
                <w:szCs w:val="22"/>
                <w:lang w:val="es-ES"/>
              </w:rPr>
            </w:pPr>
          </w:p>
          <w:p w14:paraId="0B0F0BC5" w14:textId="6F9301E2" w:rsidR="00F41782" w:rsidRPr="00514310" w:rsidRDefault="00F41782" w:rsidP="003F01A0">
            <w:pPr>
              <w:jc w:val="both"/>
              <w:rPr>
                <w:rFonts w:ascii="Calibri Light" w:hAnsi="Calibri Light" w:cs="Calibri Light"/>
                <w:sz w:val="22"/>
                <w:szCs w:val="22"/>
              </w:rPr>
            </w:pPr>
            <w:r w:rsidRPr="00514310">
              <w:rPr>
                <w:rFonts w:ascii="Calibri Light" w:hAnsi="Calibri Light" w:cs="Calibri Light"/>
                <w:b/>
                <w:bCs/>
                <w:color w:val="000000"/>
                <w:sz w:val="22"/>
                <w:szCs w:val="22"/>
                <w:lang w:val="es-ES"/>
              </w:rPr>
              <w:t>I</w:t>
            </w:r>
            <w:r w:rsidR="002A4102" w:rsidRPr="00514310">
              <w:rPr>
                <w:rFonts w:ascii="Calibri Light" w:hAnsi="Calibri Light" w:cs="Calibri Light"/>
                <w:b/>
                <w:bCs/>
                <w:color w:val="000000"/>
                <w:sz w:val="22"/>
                <w:szCs w:val="22"/>
                <w:lang w:val="es-ES"/>
              </w:rPr>
              <w:t>nicio</w:t>
            </w:r>
            <w:r w:rsidR="002A4102" w:rsidRPr="00514310">
              <w:rPr>
                <w:rFonts w:ascii="Calibri Light" w:hAnsi="Calibri Light" w:cs="Calibri Light"/>
                <w:sz w:val="22"/>
                <w:szCs w:val="22"/>
                <w:lang w:val="es-ES"/>
              </w:rPr>
              <w:t xml:space="preserve">: </w:t>
            </w:r>
            <w:r w:rsidRPr="00514310">
              <w:rPr>
                <w:rFonts w:ascii="Calibri Light" w:hAnsi="Calibri Light" w:cs="Calibri Light"/>
                <w:color w:val="000000"/>
                <w:sz w:val="22"/>
                <w:szCs w:val="22"/>
                <w:lang w:val="es-ES"/>
              </w:rPr>
              <w:t xml:space="preserve">El docente saluda a los estudiantes, luego abre la clase preguntando al curso ¿Cuál creen que fue el impacto que tuvo la conquista? El docente escucha a los estudiantes y complementa, enfatizando en la importancia cultural que tuvo este proceso, ya que nuestra sociedad actual se basa en la herencia española como por ejemplo en el idioma, religión, tradiciones, entre otras. </w:t>
            </w:r>
          </w:p>
          <w:p w14:paraId="5B433305" w14:textId="77777777" w:rsidR="00F41782" w:rsidRPr="00514310" w:rsidRDefault="00F41782" w:rsidP="003F01A0">
            <w:pPr>
              <w:jc w:val="both"/>
              <w:rPr>
                <w:rFonts w:ascii="Calibri Light" w:hAnsi="Calibri Light" w:cs="Calibri Light"/>
                <w:b/>
                <w:bCs/>
                <w:color w:val="000000"/>
                <w:sz w:val="22"/>
                <w:szCs w:val="22"/>
                <w:lang w:val="es-ES"/>
              </w:rPr>
            </w:pPr>
          </w:p>
          <w:p w14:paraId="48C2F5D6" w14:textId="537E9CB3" w:rsidR="00F41782" w:rsidRPr="00514310" w:rsidRDefault="00F41782" w:rsidP="003F01A0">
            <w:pPr>
              <w:jc w:val="both"/>
              <w:rPr>
                <w:rFonts w:ascii="Calibri Light" w:hAnsi="Calibri Light" w:cs="Calibri Light"/>
                <w:sz w:val="22"/>
                <w:szCs w:val="22"/>
              </w:rPr>
            </w:pPr>
            <w:r w:rsidRPr="00514310">
              <w:rPr>
                <w:rFonts w:ascii="Calibri Light" w:hAnsi="Calibri Light" w:cs="Calibri Light"/>
                <w:b/>
                <w:bCs/>
                <w:color w:val="000000"/>
                <w:sz w:val="22"/>
                <w:szCs w:val="22"/>
                <w:lang w:val="es-ES"/>
              </w:rPr>
              <w:t>D</w:t>
            </w:r>
            <w:r w:rsidR="004F69EA" w:rsidRPr="00514310">
              <w:rPr>
                <w:rFonts w:ascii="Calibri Light" w:hAnsi="Calibri Light" w:cs="Calibri Light"/>
                <w:b/>
                <w:bCs/>
                <w:color w:val="000000"/>
                <w:sz w:val="22"/>
                <w:szCs w:val="22"/>
                <w:lang w:val="es-ES"/>
              </w:rPr>
              <w:t>esarrollo:</w:t>
            </w:r>
            <w:r w:rsidR="004F69EA" w:rsidRPr="00514310">
              <w:rPr>
                <w:rFonts w:ascii="Calibri Light" w:hAnsi="Calibri Light" w:cs="Calibri Light"/>
                <w:sz w:val="22"/>
                <w:szCs w:val="22"/>
              </w:rPr>
              <w:t xml:space="preserve"> </w:t>
            </w:r>
            <w:r w:rsidRPr="00514310">
              <w:rPr>
                <w:rFonts w:ascii="Calibri Light" w:hAnsi="Calibri Light" w:cs="Calibri Light"/>
                <w:color w:val="000000"/>
                <w:sz w:val="22"/>
                <w:szCs w:val="22"/>
                <w:lang w:val="es-ES"/>
              </w:rPr>
              <w:t xml:space="preserve">El docente invita a los estudiantes a ver y escuchar </w:t>
            </w:r>
            <w:r w:rsidR="00757010" w:rsidRPr="00514310">
              <w:rPr>
                <w:rFonts w:ascii="Calibri Light" w:hAnsi="Calibri Light" w:cs="Calibri Light"/>
                <w:color w:val="000000"/>
                <w:sz w:val="22"/>
                <w:szCs w:val="22"/>
                <w:lang w:val="es-ES"/>
              </w:rPr>
              <w:t xml:space="preserve">el </w:t>
            </w:r>
            <w:r w:rsidR="00757010" w:rsidRPr="00514310">
              <w:rPr>
                <w:rFonts w:ascii="Calibri Light" w:hAnsi="Calibri Light" w:cs="Calibri Light"/>
                <w:b/>
                <w:bCs/>
                <w:color w:val="000000"/>
                <w:sz w:val="22"/>
                <w:szCs w:val="22"/>
                <w:lang w:val="es-ES"/>
              </w:rPr>
              <w:t>Apunte 2</w:t>
            </w:r>
            <w:r w:rsidRPr="00514310">
              <w:rPr>
                <w:rFonts w:ascii="Calibri Light" w:hAnsi="Calibri Light" w:cs="Calibri Light"/>
                <w:b/>
                <w:bCs/>
                <w:color w:val="000000"/>
                <w:sz w:val="22"/>
                <w:szCs w:val="22"/>
                <w:lang w:val="es-ES"/>
              </w:rPr>
              <w:t xml:space="preserve"> </w:t>
            </w:r>
            <w:r w:rsidR="00757010" w:rsidRPr="00514310">
              <w:rPr>
                <w:rFonts w:ascii="Calibri Light" w:hAnsi="Calibri Light" w:cs="Calibri Light"/>
                <w:b/>
                <w:bCs/>
                <w:color w:val="000000"/>
                <w:sz w:val="22"/>
                <w:szCs w:val="22"/>
                <w:lang w:val="es-ES"/>
              </w:rPr>
              <w:t>“</w:t>
            </w:r>
            <w:r w:rsidRPr="00514310">
              <w:rPr>
                <w:rFonts w:ascii="Calibri Light" w:hAnsi="Calibri Light" w:cs="Calibri Light"/>
                <w:b/>
                <w:bCs/>
                <w:color w:val="000000"/>
                <w:sz w:val="22"/>
                <w:szCs w:val="22"/>
                <w:lang w:val="es-ES"/>
              </w:rPr>
              <w:t>Los Conquistadores de América</w:t>
            </w:r>
            <w:r w:rsidR="00757010" w:rsidRPr="00514310">
              <w:rPr>
                <w:rFonts w:ascii="Calibri Light" w:hAnsi="Calibri Light" w:cs="Calibri Light"/>
                <w:b/>
                <w:bCs/>
                <w:color w:val="000000"/>
                <w:sz w:val="22"/>
                <w:szCs w:val="22"/>
                <w:lang w:val="es-ES"/>
              </w:rPr>
              <w:t>”</w:t>
            </w:r>
            <w:r w:rsidRPr="00514310">
              <w:rPr>
                <w:rFonts w:ascii="Calibri Light" w:hAnsi="Calibri Light" w:cs="Calibri Light"/>
                <w:b/>
                <w:bCs/>
                <w:color w:val="000000"/>
                <w:sz w:val="22"/>
                <w:szCs w:val="22"/>
                <w:lang w:val="es-ES"/>
              </w:rPr>
              <w:t xml:space="preserve">, </w:t>
            </w:r>
            <w:r w:rsidRPr="00514310">
              <w:rPr>
                <w:rFonts w:ascii="Calibri Light" w:hAnsi="Calibri Light" w:cs="Calibri Light"/>
                <w:color w:val="000000"/>
                <w:sz w:val="22"/>
                <w:szCs w:val="22"/>
                <w:lang w:val="es-ES"/>
              </w:rPr>
              <w:t xml:space="preserve">donde se abarcan los personajes más importantes de la conquista de América y que permite la introducción del tema sobre el impacto que tuvo la conquista en América. </w:t>
            </w:r>
          </w:p>
          <w:p w14:paraId="7A5DEE3A" w14:textId="359B2C0C" w:rsidR="00F41782" w:rsidRPr="00514310" w:rsidRDefault="00757010" w:rsidP="003F01A0">
            <w:pPr>
              <w:jc w:val="both"/>
              <w:rPr>
                <w:rFonts w:ascii="Calibri Light" w:hAnsi="Calibri Light" w:cs="Calibri Light"/>
                <w:b/>
                <w:bCs/>
                <w:color w:val="0070C0"/>
                <w:sz w:val="22"/>
                <w:szCs w:val="22"/>
                <w:lang w:val="es-ES"/>
              </w:rPr>
            </w:pPr>
            <w:r w:rsidRPr="00514310">
              <w:rPr>
                <w:rFonts w:ascii="Calibri Light" w:hAnsi="Calibri Light" w:cs="Calibri Light"/>
                <w:color w:val="000000"/>
                <w:sz w:val="22"/>
                <w:szCs w:val="22"/>
                <w:lang w:val="es-ES"/>
              </w:rPr>
              <w:t xml:space="preserve">El </w:t>
            </w:r>
            <w:r w:rsidR="00F41782" w:rsidRPr="00514310">
              <w:rPr>
                <w:rFonts w:ascii="Calibri Light" w:hAnsi="Calibri Light" w:cs="Calibri Light"/>
                <w:color w:val="000000"/>
                <w:sz w:val="22"/>
                <w:szCs w:val="22"/>
                <w:lang w:val="es-ES"/>
              </w:rPr>
              <w:t xml:space="preserve">docente, entrega la </w:t>
            </w:r>
            <w:r w:rsidR="00EE1244" w:rsidRPr="00514310">
              <w:rPr>
                <w:rFonts w:ascii="Calibri Light" w:hAnsi="Calibri Light" w:cs="Calibri Light"/>
                <w:b/>
                <w:bCs/>
                <w:color w:val="000000"/>
                <w:sz w:val="22"/>
                <w:szCs w:val="22"/>
                <w:lang w:val="es-ES"/>
              </w:rPr>
              <w:t>Evaluación 2</w:t>
            </w:r>
            <w:r w:rsidR="00F41782" w:rsidRPr="00514310">
              <w:rPr>
                <w:rFonts w:ascii="Calibri Light" w:hAnsi="Calibri Light" w:cs="Calibri Light"/>
                <w:b/>
                <w:bCs/>
                <w:color w:val="000000"/>
                <w:sz w:val="22"/>
                <w:szCs w:val="22"/>
                <w:lang w:val="es-ES"/>
              </w:rPr>
              <w:t xml:space="preserve"> </w:t>
            </w:r>
            <w:r w:rsidRPr="00514310">
              <w:rPr>
                <w:rFonts w:ascii="Calibri Light" w:hAnsi="Calibri Light" w:cs="Calibri Light"/>
                <w:b/>
                <w:bCs/>
                <w:color w:val="000000"/>
                <w:sz w:val="22"/>
                <w:szCs w:val="22"/>
                <w:lang w:val="es-ES"/>
              </w:rPr>
              <w:t>“</w:t>
            </w:r>
            <w:r w:rsidR="00F41782" w:rsidRPr="00514310">
              <w:rPr>
                <w:rFonts w:ascii="Calibri Light" w:hAnsi="Calibri Light" w:cs="Calibri Light"/>
                <w:b/>
                <w:bCs/>
                <w:color w:val="000000"/>
                <w:sz w:val="22"/>
                <w:szCs w:val="22"/>
                <w:lang w:val="es-ES"/>
              </w:rPr>
              <w:t>Imágenes de la conquista</w:t>
            </w:r>
            <w:r w:rsidRPr="00514310">
              <w:rPr>
                <w:rFonts w:ascii="Calibri Light" w:hAnsi="Calibri Light" w:cs="Calibri Light"/>
                <w:b/>
                <w:bCs/>
                <w:color w:val="000000"/>
                <w:sz w:val="22"/>
                <w:szCs w:val="22"/>
                <w:lang w:val="es-ES"/>
              </w:rPr>
              <w:t>”</w:t>
            </w:r>
            <w:r w:rsidR="00F41782" w:rsidRPr="00514310">
              <w:rPr>
                <w:rFonts w:ascii="Calibri Light" w:hAnsi="Calibri Light" w:cs="Calibri Light"/>
                <w:b/>
                <w:bCs/>
                <w:color w:val="000000"/>
                <w:sz w:val="22"/>
                <w:szCs w:val="22"/>
                <w:lang w:val="es-ES"/>
              </w:rPr>
              <w:t xml:space="preserve">, </w:t>
            </w:r>
            <w:r w:rsidR="00F41782" w:rsidRPr="00514310">
              <w:rPr>
                <w:rFonts w:ascii="Calibri Light" w:hAnsi="Calibri Light" w:cs="Calibri Light"/>
                <w:color w:val="000000"/>
                <w:sz w:val="22"/>
                <w:szCs w:val="22"/>
                <w:lang w:val="es-ES"/>
              </w:rPr>
              <w:t xml:space="preserve">para que comiencen a trabajar los estudiantes. Estos de forma individual trabajan de acuerdo a las instrucciones de la </w:t>
            </w:r>
            <w:r w:rsidR="006A52F8" w:rsidRPr="00514310">
              <w:rPr>
                <w:rFonts w:ascii="Calibri Light" w:hAnsi="Calibri Light" w:cs="Calibri Light"/>
                <w:color w:val="000000"/>
                <w:sz w:val="22"/>
                <w:szCs w:val="22"/>
                <w:lang w:val="es-ES"/>
              </w:rPr>
              <w:t>evaluación</w:t>
            </w:r>
            <w:r w:rsidR="00F41782" w:rsidRPr="00514310">
              <w:rPr>
                <w:rFonts w:ascii="Calibri Light" w:hAnsi="Calibri Light" w:cs="Calibri Light"/>
                <w:color w:val="000000"/>
                <w:sz w:val="22"/>
                <w:szCs w:val="22"/>
                <w:lang w:val="es-ES"/>
              </w:rPr>
              <w:t xml:space="preserve">, recordando los contenidos vistos en clases. El docente, supervisa el trabajo de los estudiantes, y responde dudas </w:t>
            </w:r>
            <w:r w:rsidR="000754E7" w:rsidRPr="00514310">
              <w:rPr>
                <w:rFonts w:ascii="Calibri Light" w:hAnsi="Calibri Light" w:cs="Calibri Light"/>
                <w:color w:val="000000"/>
                <w:sz w:val="22"/>
                <w:szCs w:val="22"/>
                <w:lang w:val="es-ES"/>
              </w:rPr>
              <w:t xml:space="preserve">acerca del mismo. </w:t>
            </w:r>
            <w:r w:rsidR="00F41782" w:rsidRPr="00514310">
              <w:rPr>
                <w:rFonts w:ascii="Calibri Light" w:hAnsi="Calibri Light" w:cs="Calibri Light"/>
                <w:b/>
                <w:bCs/>
                <w:color w:val="0070C0"/>
                <w:sz w:val="22"/>
                <w:szCs w:val="22"/>
                <w:lang w:val="es-ES"/>
              </w:rPr>
              <w:t xml:space="preserve"> </w:t>
            </w:r>
          </w:p>
          <w:p w14:paraId="4AAE62E2" w14:textId="428D3F39" w:rsidR="004757F2" w:rsidRPr="00514310" w:rsidRDefault="004757F2" w:rsidP="003F01A0">
            <w:pPr>
              <w:jc w:val="both"/>
              <w:rPr>
                <w:rFonts w:ascii="Calibri Light" w:hAnsi="Calibri Light" w:cs="Calibri Light"/>
                <w:sz w:val="22"/>
                <w:szCs w:val="22"/>
              </w:rPr>
            </w:pPr>
            <w:r w:rsidRPr="00514310">
              <w:rPr>
                <w:rFonts w:ascii="Calibri Light" w:hAnsi="Calibri Light" w:cs="Calibri Light"/>
                <w:bCs/>
                <w:sz w:val="22"/>
                <w:szCs w:val="22"/>
                <w:lang w:val="es-ES"/>
              </w:rPr>
              <w:t>Esta evaluación servirá para reforzar el contenido estudiado y preparar la prueba de la próxima clase.</w:t>
            </w:r>
          </w:p>
          <w:p w14:paraId="00891EF6" w14:textId="2A6E6EDB" w:rsidR="00F41782" w:rsidRPr="00514310" w:rsidRDefault="00F41782" w:rsidP="003F01A0">
            <w:pPr>
              <w:jc w:val="both"/>
              <w:rPr>
                <w:rFonts w:ascii="Calibri Light" w:hAnsi="Calibri Light" w:cs="Calibri Light"/>
                <w:sz w:val="22"/>
                <w:szCs w:val="22"/>
              </w:rPr>
            </w:pPr>
            <w:r w:rsidRPr="00514310">
              <w:rPr>
                <w:rFonts w:ascii="Calibri Light" w:hAnsi="Calibri Light" w:cs="Calibri Light"/>
                <w:color w:val="000000"/>
                <w:sz w:val="22"/>
                <w:szCs w:val="22"/>
                <w:lang w:val="es-ES"/>
              </w:rPr>
              <w:lastRenderedPageBreak/>
              <w:t xml:space="preserve">El docente </w:t>
            </w:r>
            <w:r w:rsidR="00EF3136" w:rsidRPr="00514310">
              <w:rPr>
                <w:rFonts w:ascii="Calibri Light" w:hAnsi="Calibri Light" w:cs="Calibri Light"/>
                <w:color w:val="000000"/>
                <w:sz w:val="22"/>
                <w:szCs w:val="22"/>
                <w:lang w:val="es-ES"/>
              </w:rPr>
              <w:t>evalúa</w:t>
            </w:r>
            <w:r w:rsidRPr="00514310">
              <w:rPr>
                <w:rFonts w:ascii="Calibri Light" w:hAnsi="Calibri Light" w:cs="Calibri Light"/>
                <w:color w:val="000000"/>
                <w:sz w:val="22"/>
                <w:szCs w:val="22"/>
                <w:lang w:val="es-ES"/>
              </w:rPr>
              <w:t xml:space="preserve"> de forma colectiva el trabajo, invitando a los estudiantes a leer sus respuestas a los demás compañeros, el resto del curso complementa las respuestas. </w:t>
            </w:r>
          </w:p>
          <w:p w14:paraId="27756875" w14:textId="77777777" w:rsidR="00F41782" w:rsidRPr="00514310" w:rsidRDefault="00F41782" w:rsidP="003F01A0">
            <w:pPr>
              <w:jc w:val="both"/>
              <w:rPr>
                <w:rFonts w:ascii="Calibri Light" w:hAnsi="Calibri Light" w:cs="Calibri Light"/>
                <w:color w:val="000000"/>
                <w:sz w:val="22"/>
                <w:szCs w:val="22"/>
                <w:lang w:val="es-ES"/>
              </w:rPr>
            </w:pPr>
          </w:p>
          <w:p w14:paraId="7CD66312" w14:textId="0BD3FF53" w:rsidR="00BB3487" w:rsidRPr="00514310" w:rsidRDefault="00F41782" w:rsidP="00BB3487">
            <w:pPr>
              <w:tabs>
                <w:tab w:val="left" w:pos="2694"/>
              </w:tabs>
              <w:jc w:val="both"/>
              <w:rPr>
                <w:rFonts w:ascii="Calibri Light" w:hAnsi="Calibri Light" w:cs="Calibri Light"/>
                <w:sz w:val="22"/>
                <w:szCs w:val="22"/>
              </w:rPr>
            </w:pPr>
            <w:r w:rsidRPr="00514310">
              <w:rPr>
                <w:rFonts w:ascii="Calibri Light" w:hAnsi="Calibri Light" w:cs="Calibri Light"/>
                <w:b/>
                <w:bCs/>
                <w:color w:val="000000"/>
                <w:sz w:val="22"/>
                <w:szCs w:val="22"/>
                <w:lang w:val="es-ES"/>
              </w:rPr>
              <w:t>C</w:t>
            </w:r>
            <w:r w:rsidR="000754E7" w:rsidRPr="00514310">
              <w:rPr>
                <w:rFonts w:ascii="Calibri Light" w:hAnsi="Calibri Light" w:cs="Calibri Light"/>
                <w:b/>
                <w:bCs/>
                <w:color w:val="000000"/>
                <w:sz w:val="22"/>
                <w:szCs w:val="22"/>
                <w:lang w:val="es-ES"/>
              </w:rPr>
              <w:t>ierre:</w:t>
            </w:r>
            <w:r w:rsidR="000754E7" w:rsidRPr="00514310">
              <w:rPr>
                <w:rFonts w:ascii="Calibri Light" w:hAnsi="Calibri Light" w:cs="Calibri Light"/>
                <w:sz w:val="22"/>
                <w:szCs w:val="22"/>
              </w:rPr>
              <w:t xml:space="preserve"> </w:t>
            </w:r>
            <w:r w:rsidRPr="00514310">
              <w:rPr>
                <w:rFonts w:ascii="Calibri Light" w:hAnsi="Calibri Light" w:cs="Calibri Light"/>
                <w:color w:val="000000"/>
                <w:sz w:val="22"/>
                <w:szCs w:val="22"/>
                <w:lang w:val="es-ES"/>
              </w:rPr>
              <w:t>El docente pregunta al curso ¿Qué impactos de la conquista podemos ver en la actualidad del proceso de conquista?</w:t>
            </w:r>
          </w:p>
        </w:tc>
      </w:tr>
    </w:tbl>
    <w:p w14:paraId="4D02C64B" w14:textId="558A23C1" w:rsidR="00F41782" w:rsidRPr="00514310" w:rsidRDefault="00F41782" w:rsidP="00BB3487">
      <w:pPr>
        <w:tabs>
          <w:tab w:val="left" w:pos="2694"/>
        </w:tabs>
        <w:jc w:val="both"/>
        <w:rPr>
          <w:rFonts w:ascii="Calibri Light" w:hAnsi="Calibri Light" w:cs="Calibri Light"/>
          <w:sz w:val="22"/>
          <w:szCs w:val="22"/>
        </w:rPr>
      </w:pPr>
    </w:p>
    <w:sectPr w:rsidR="00F41782" w:rsidRPr="00514310">
      <w:headerReference w:type="default" r:id="rId10"/>
      <w:footerReference w:type="default" r:id="rId11"/>
      <w:pgSz w:w="19335" w:h="11906" w:orient="landscape"/>
      <w:pgMar w:top="1701" w:right="1418" w:bottom="1701"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BCB21" w14:textId="77777777" w:rsidR="00E558F6" w:rsidRDefault="00E558F6">
      <w:r>
        <w:separator/>
      </w:r>
    </w:p>
  </w:endnote>
  <w:endnote w:type="continuationSeparator" w:id="0">
    <w:p w14:paraId="37336297" w14:textId="77777777" w:rsidR="00E558F6" w:rsidRDefault="00E5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charset w:val="01"/>
    <w:family w:val="auto"/>
    <w:pitch w:val="variable"/>
  </w:font>
  <w:font w:name="Lohit Devanagari">
    <w:altName w:val="Calibri"/>
    <w:charset w:val="01"/>
    <w:family w:val="auto"/>
    <w:pitch w:val="variable"/>
  </w:font>
  <w:font w:name="Calibri Light">
    <w:panose1 w:val="020F0302020204030204"/>
    <w:charset w:val="00"/>
    <w:family w:val="swiss"/>
    <w:pitch w:val="variable"/>
    <w:sig w:usb0="E4002EFF" w:usb1="C000247B" w:usb2="00000009" w:usb3="00000000" w:csb0="000001FF" w:csb1="00000000"/>
  </w:font>
  <w:font w:name="SymbolMT">
    <w:altName w:val="Malgun Gothic Semilight"/>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C2940" w14:textId="33997762" w:rsidR="00F41782" w:rsidRDefault="00F41782" w:rsidP="00F823CC">
    <w:pPr>
      <w:pStyle w:val="Piedepgina"/>
    </w:pPr>
  </w:p>
  <w:p w14:paraId="50F767C5" w14:textId="35AB7426" w:rsidR="00F41782" w:rsidRDefault="00F41782">
    <w:pPr>
      <w:pStyle w:val="Piedepgina"/>
      <w:rPr>
        <w:color w:val="7E0000"/>
        <w:lang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0B6DB" w14:textId="77777777" w:rsidR="00E558F6" w:rsidRDefault="00E558F6">
      <w:r>
        <w:separator/>
      </w:r>
    </w:p>
  </w:footnote>
  <w:footnote w:type="continuationSeparator" w:id="0">
    <w:p w14:paraId="78EE6834" w14:textId="77777777" w:rsidR="00E558F6" w:rsidRDefault="00E55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75E09" w14:textId="13747609" w:rsidR="00F41782" w:rsidRDefault="006176DF">
    <w:pPr>
      <w:pStyle w:val="Encabezado"/>
      <w:rPr>
        <w:lang w:eastAsia="x-none"/>
      </w:rPr>
    </w:pPr>
    <w:r>
      <w:rPr>
        <w:noProof/>
        <w:lang w:eastAsia="x-none"/>
      </w:rPr>
      <w:drawing>
        <wp:inline distT="0" distB="0" distL="0" distR="0" wp14:anchorId="27AAA113" wp14:editId="611651D4">
          <wp:extent cx="714375" cy="714375"/>
          <wp:effectExtent l="0" t="0" r="9525" b="9525"/>
          <wp:docPr id="20492340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pic:spPr>
              </pic:pic>
            </a:graphicData>
          </a:graphic>
        </wp:inline>
      </w:drawing>
    </w:r>
    <w:r>
      <w:rPr>
        <w:lang w:eastAsia="x-none"/>
      </w:rPr>
      <w:t>Profesora, Jenniffer Rodríguez Inostroza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Wingdings" w:hAnsi="Wingdings" w:cs="Wingdings"/>
        <w:color w:val="000000"/>
        <w:lang w:val="es-ES"/>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color w:val="292829"/>
        <w:lang w:eastAsia="es-C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Wingdings"/>
      </w:rPr>
    </w:lvl>
  </w:abstractNum>
  <w:num w:numId="1" w16cid:durableId="1473795081">
    <w:abstractNumId w:val="0"/>
  </w:num>
  <w:num w:numId="2" w16cid:durableId="1506246431">
    <w:abstractNumId w:val="1"/>
  </w:num>
  <w:num w:numId="3" w16cid:durableId="1524588519">
    <w:abstractNumId w:val="2"/>
  </w:num>
  <w:num w:numId="4" w16cid:durableId="1465393022">
    <w:abstractNumId w:val="3"/>
  </w:num>
  <w:num w:numId="5" w16cid:durableId="1357730677">
    <w:abstractNumId w:val="4"/>
  </w:num>
  <w:num w:numId="6" w16cid:durableId="1472402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79B"/>
    <w:rsid w:val="000754E7"/>
    <w:rsid w:val="000A4511"/>
    <w:rsid w:val="00116F90"/>
    <w:rsid w:val="00126D19"/>
    <w:rsid w:val="0018579B"/>
    <w:rsid w:val="001B0149"/>
    <w:rsid w:val="0020362D"/>
    <w:rsid w:val="00233746"/>
    <w:rsid w:val="002A4102"/>
    <w:rsid w:val="003326E7"/>
    <w:rsid w:val="0039083D"/>
    <w:rsid w:val="003D0D5D"/>
    <w:rsid w:val="003F01A0"/>
    <w:rsid w:val="00415864"/>
    <w:rsid w:val="004757F2"/>
    <w:rsid w:val="004E70C9"/>
    <w:rsid w:val="004F69EA"/>
    <w:rsid w:val="00514310"/>
    <w:rsid w:val="0052686B"/>
    <w:rsid w:val="0054000F"/>
    <w:rsid w:val="0059068C"/>
    <w:rsid w:val="005936B1"/>
    <w:rsid w:val="006176DF"/>
    <w:rsid w:val="006775C5"/>
    <w:rsid w:val="006A52F8"/>
    <w:rsid w:val="006C5C5B"/>
    <w:rsid w:val="006F2354"/>
    <w:rsid w:val="00757010"/>
    <w:rsid w:val="007A31DB"/>
    <w:rsid w:val="0087048A"/>
    <w:rsid w:val="00980BF1"/>
    <w:rsid w:val="00A22AF1"/>
    <w:rsid w:val="00BB3487"/>
    <w:rsid w:val="00C90D91"/>
    <w:rsid w:val="00CF49ED"/>
    <w:rsid w:val="00D61A82"/>
    <w:rsid w:val="00DE1D46"/>
    <w:rsid w:val="00DF4D62"/>
    <w:rsid w:val="00E050F8"/>
    <w:rsid w:val="00E558F6"/>
    <w:rsid w:val="00ED3DDA"/>
    <w:rsid w:val="00EE1244"/>
    <w:rsid w:val="00EF3136"/>
    <w:rsid w:val="00F0795E"/>
    <w:rsid w:val="00F41782"/>
    <w:rsid w:val="00F823CC"/>
    <w:rsid w:val="00FD303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34398D"/>
  <w15:chartTrackingRefBased/>
  <w15:docId w15:val="{F3631A93-1989-42F8-989F-00493353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tulo1">
    <w:name w:val="heading 1"/>
    <w:basedOn w:val="Normal"/>
    <w:next w:val="Normal"/>
    <w:qFormat/>
    <w:pPr>
      <w:keepNext/>
      <w:numPr>
        <w:numId w:val="1"/>
      </w:numPr>
      <w:spacing w:before="240" w:after="60"/>
      <w:outlineLvl w:val="0"/>
    </w:pPr>
    <w:rPr>
      <w:rFonts w:ascii="Cambria" w:hAnsi="Cambria"/>
      <w:b/>
      <w:bCs/>
      <w:kern w:val="2"/>
      <w:sz w:val="32"/>
      <w:szCs w:val="32"/>
    </w:rPr>
  </w:style>
  <w:style w:type="paragraph" w:styleId="Ttulo4">
    <w:name w:val="heading 4"/>
    <w:basedOn w:val="Normal"/>
    <w:next w:val="Normal"/>
    <w:qFormat/>
    <w:pPr>
      <w:keepNext/>
      <w:numPr>
        <w:ilvl w:val="3"/>
        <w:numId w:val="1"/>
      </w:numPr>
      <w:spacing w:before="240" w:after="60"/>
      <w:outlineLvl w:val="3"/>
    </w:pPr>
    <w:rPr>
      <w:rFonts w:ascii="Calibri" w:hAnsi="Calibri" w:cs="Calibri"/>
      <w:b/>
      <w:bCs/>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color w:val="000000"/>
      <w:lang w:val="es-ES"/>
    </w:rPr>
  </w:style>
  <w:style w:type="character" w:customStyle="1" w:styleId="WW8Num4z0">
    <w:name w:val="WW8Num4z0"/>
    <w:rPr>
      <w:rFonts w:ascii="Wingdings" w:hAnsi="Wingdings" w:cs="Wingdings"/>
      <w:color w:val="292829"/>
      <w:lang w:eastAsia="es-CL"/>
    </w:rPr>
  </w:style>
  <w:style w:type="character" w:customStyle="1" w:styleId="WW8Num5z0">
    <w:name w:val="WW8Num5z0"/>
    <w:rPr>
      <w:rFonts w:ascii="Wingdings" w:hAnsi="Wingdings" w:cs="Wingdings"/>
    </w:rPr>
  </w:style>
  <w:style w:type="character" w:customStyle="1" w:styleId="WW8Num6z0">
    <w:name w:val="WW8Num6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color w:val="000000"/>
      <w:lang w:val="es-E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color w:val="00000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0">
    <w:name w:val="WW8Num13z0"/>
    <w:rPr>
      <w:rFonts w:ascii="Wingdings" w:hAnsi="Wingdings" w:cs="Wingdings"/>
      <w:color w:val="00000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16z0">
    <w:name w:val="WW8Num16z0"/>
    <w:rPr>
      <w:rFonts w:ascii="Wingdings" w:hAnsi="Wingdings" w:cs="Wingdings"/>
      <w:color w:val="00000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Wingdings" w:hAnsi="Wingdings" w:cs="Wingdings"/>
      <w:color w:val="292829"/>
      <w:lang w:eastAsia="es-CL"/>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Wingdings" w:hAnsi="Wingdings" w:cs="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0">
    <w:name w:val="WW8Num20z0"/>
    <w:rPr>
      <w:rFonts w:ascii="Wingdings" w:hAnsi="Wingdings" w:cs="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cs="Symbol"/>
    </w:rPr>
  </w:style>
  <w:style w:type="character" w:customStyle="1" w:styleId="WW8Num21z0">
    <w:name w:val="WW8Num21z0"/>
    <w:rPr>
      <w:rFonts w:ascii="Wingdings" w:hAnsi="Wingdings" w:cs="Wingdings"/>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0">
    <w:name w:val="WW8Num22z0"/>
    <w:rPr>
      <w:rFonts w:ascii="Arial" w:eastAsia="Times New Roman" w:hAnsi="Arial" w:cs="Aria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color w:val="00000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Wingdings" w:hAnsi="Wingdings" w:cs="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5z0">
    <w:name w:val="WW8Num25z0"/>
    <w:rPr>
      <w:rFonts w:ascii="Wingdings" w:hAnsi="Wingdings" w:cs="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cs="Symbol"/>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7z0">
    <w:name w:val="WW8Num27z0"/>
    <w:rPr>
      <w:rFonts w:ascii="Wingdings" w:hAnsi="Wingdings" w:cs="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cs="Symbol"/>
    </w:rPr>
  </w:style>
  <w:style w:type="character" w:customStyle="1" w:styleId="Fuentedeprrafopredeter1">
    <w:name w:val="Fuente de párrafo predeter.1"/>
  </w:style>
  <w:style w:type="character" w:customStyle="1" w:styleId="actividad">
    <w:name w:val="actividad"/>
    <w:basedOn w:val="Fuentedeprrafopredeter1"/>
  </w:style>
  <w:style w:type="character" w:customStyle="1" w:styleId="gris10">
    <w:name w:val="gris10"/>
    <w:basedOn w:val="Fuentedeprrafopredeter1"/>
  </w:style>
  <w:style w:type="character" w:styleId="Textoennegrita">
    <w:name w:val="Strong"/>
    <w:qFormat/>
    <w:rPr>
      <w:b/>
      <w:bCs/>
    </w:rPr>
  </w:style>
  <w:style w:type="character" w:customStyle="1" w:styleId="naranjo10">
    <w:name w:val="naranjo10"/>
    <w:basedOn w:val="Fuentedeprrafopredeter1"/>
  </w:style>
  <w:style w:type="character" w:customStyle="1" w:styleId="negro10">
    <w:name w:val="negro10"/>
    <w:basedOn w:val="Fuentedeprrafopredeter1"/>
  </w:style>
  <w:style w:type="character" w:styleId="Hipervnculo">
    <w:name w:val="Hyperlink"/>
    <w:rPr>
      <w:color w:val="0000FF"/>
      <w:u w:val="single"/>
    </w:rPr>
  </w:style>
  <w:style w:type="character" w:customStyle="1" w:styleId="EncabezadoCar">
    <w:name w:val="Encabezado Car"/>
    <w:rPr>
      <w:sz w:val="24"/>
      <w:szCs w:val="24"/>
    </w:rPr>
  </w:style>
  <w:style w:type="character" w:customStyle="1" w:styleId="PiedepginaCar">
    <w:name w:val="Pie de página Car"/>
    <w:rPr>
      <w:sz w:val="24"/>
      <w:szCs w:val="24"/>
    </w:rPr>
  </w:style>
  <w:style w:type="character" w:customStyle="1" w:styleId="Ttulo4Car">
    <w:name w:val="Título 4 Car"/>
    <w:rPr>
      <w:rFonts w:ascii="Calibri" w:hAnsi="Calibri" w:cs="Calibri"/>
      <w:b/>
      <w:bCs/>
      <w:sz w:val="28"/>
      <w:szCs w:val="28"/>
      <w:lang w:val="es-ES_tradnl"/>
    </w:rPr>
  </w:style>
  <w:style w:type="character" w:customStyle="1" w:styleId="TextodegloboCar">
    <w:name w:val="Texto de globo Car"/>
    <w:rPr>
      <w:rFonts w:ascii="Tahoma" w:hAnsi="Tahoma" w:cs="Tahoma"/>
      <w:sz w:val="16"/>
      <w:szCs w:val="16"/>
    </w:rPr>
  </w:style>
  <w:style w:type="character" w:customStyle="1" w:styleId="Ttulo1Car">
    <w:name w:val="Título 1 Car"/>
    <w:rPr>
      <w:rFonts w:ascii="Cambria" w:eastAsia="Times New Roman" w:hAnsi="Cambria" w:cs="Times New Roman"/>
      <w:b/>
      <w:bCs/>
      <w:kern w:val="2"/>
      <w:sz w:val="32"/>
      <w:szCs w:val="32"/>
    </w:rPr>
  </w:style>
  <w:style w:type="character" w:customStyle="1" w:styleId="WW8Num35z0">
    <w:name w:val="WW8Num35z0"/>
    <w:rPr>
      <w:rFonts w:ascii="Wingdings" w:hAnsi="Wingdings" w:cs="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cs="Symbol"/>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paragraph" w:customStyle="1" w:styleId="Ttulo10">
    <w:name w:val="Título1"/>
    <w:basedOn w:val="Normal"/>
    <w:next w:val="Textoindependiente"/>
    <w:pPr>
      <w:keepNext/>
      <w:spacing w:before="240" w:after="120"/>
    </w:pPr>
    <w:rPr>
      <w:rFonts w:ascii="Liberation Sans" w:eastAsia="Noto Sans CJK SC Regular"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pPr>
      <w:suppressLineNumbers/>
    </w:pPr>
    <w:rPr>
      <w:rFonts w:cs="Lohit Devanagari"/>
    </w:rPr>
  </w:style>
  <w:style w:type="paragraph" w:styleId="NormalWeb">
    <w:name w:val="Normal (Web)"/>
    <w:basedOn w:val="Normal"/>
    <w:pPr>
      <w:spacing w:before="280" w:after="280"/>
    </w:pPr>
    <w:rPr>
      <w:lang w:val="es-ES"/>
    </w:rPr>
  </w:style>
  <w:style w:type="paragraph" w:customStyle="1" w:styleId="bordegris">
    <w:name w:val="borde_gris"/>
    <w:basedOn w:val="Normal"/>
    <w:pPr>
      <w:spacing w:before="280" w:after="280"/>
    </w:pPr>
    <w:rPr>
      <w:lang w:val="es-ES"/>
    </w:rPr>
  </w:style>
  <w:style w:type="paragraph" w:styleId="Prrafodelista">
    <w:name w:val="List Paragraph"/>
    <w:basedOn w:val="Normal"/>
    <w:qFormat/>
    <w:pPr>
      <w:ind w:left="720"/>
      <w:contextualSpacing/>
    </w:pPr>
    <w:rPr>
      <w:lang w:val="es-ES_tradnl"/>
    </w:rPr>
  </w:style>
  <w:style w:type="paragraph" w:styleId="Encabezado">
    <w:name w:val="header"/>
    <w:basedOn w:val="Normal"/>
    <w:pPr>
      <w:tabs>
        <w:tab w:val="center" w:pos="4419"/>
        <w:tab w:val="right" w:pos="8838"/>
      </w:tabs>
    </w:pPr>
    <w:rPr>
      <w:lang w:val="x-none"/>
    </w:rPr>
  </w:style>
  <w:style w:type="paragraph" w:styleId="Piedepgina">
    <w:name w:val="footer"/>
    <w:basedOn w:val="Normal"/>
    <w:pPr>
      <w:tabs>
        <w:tab w:val="center" w:pos="4419"/>
        <w:tab w:val="right" w:pos="8838"/>
      </w:tabs>
    </w:pPr>
    <w:rPr>
      <w:lang w:val="x-none"/>
    </w:rPr>
  </w:style>
  <w:style w:type="paragraph" w:styleId="Textodeglobo">
    <w:name w:val="Balloon Text"/>
    <w:basedOn w:val="Normal"/>
    <w:rPr>
      <w:rFonts w:ascii="Tahoma" w:hAnsi="Tahoma" w:cs="Tahoma"/>
      <w:sz w:val="16"/>
      <w:szCs w:val="16"/>
    </w:rPr>
  </w:style>
  <w:style w:type="paragraph" w:styleId="Sinespaciado">
    <w:name w:val="No Spacing"/>
    <w:qFormat/>
    <w:pPr>
      <w:suppressAutoHyphens/>
    </w:pPr>
    <w:rPr>
      <w:sz w:val="24"/>
      <w:szCs w:val="24"/>
      <w:lang w:eastAsia="zh-CN"/>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Contenidodelmarco">
    <w:name w:val="Contenido del marco"/>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59cnDyeb3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SPCYjGlq5lI&amp;t=17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O1tGxRRBsc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2116</Words>
  <Characters>11643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Actividades:</vt:lpstr>
    </vt:vector>
  </TitlesOfParts>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Actividades:</dc:title>
  <dc:subject/>
  <dc:creator>Francisca</dc:creator>
  <cp:keywords/>
  <cp:lastModifiedBy>Jennifer Rodriguez Inostroza</cp:lastModifiedBy>
  <cp:revision>4</cp:revision>
  <cp:lastPrinted>1900-01-01T03:00:00Z</cp:lastPrinted>
  <dcterms:created xsi:type="dcterms:W3CDTF">2026-05-05T20:46:00Z</dcterms:created>
  <dcterms:modified xsi:type="dcterms:W3CDTF">2026-05-05T20:59:00Z</dcterms:modified>
</cp:coreProperties>
</file>